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2AC90" w14:textId="77777777" w:rsidR="00CA09A0" w:rsidRPr="009B5C61" w:rsidRDefault="00CA09A0" w:rsidP="00DE2A61">
      <w:pPr>
        <w:widowControl w:val="0"/>
        <w:autoSpaceDE w:val="0"/>
        <w:autoSpaceDN w:val="0"/>
        <w:adjustRightInd w:val="0"/>
        <w:spacing w:after="0" w:line="240" w:lineRule="auto"/>
        <w:ind w:firstLine="284"/>
        <w:jc w:val="center"/>
        <w:rPr>
          <w:rFonts w:ascii="Times New Roman" w:eastAsia="Times New Roman" w:hAnsi="Times New Roman" w:cs="Times New Roman"/>
          <w:bCs/>
          <w:sz w:val="28"/>
          <w:szCs w:val="24"/>
        </w:rPr>
      </w:pPr>
      <w:r w:rsidRPr="009B5C61">
        <w:rPr>
          <w:rFonts w:ascii="Times New Roman" w:eastAsia="Times New Roman" w:hAnsi="Times New Roman" w:cs="Times New Roman"/>
          <w:bCs/>
          <w:sz w:val="28"/>
          <w:szCs w:val="24"/>
        </w:rPr>
        <w:t xml:space="preserve">Муниципальное бюджетное общеобразовательное учреждение </w:t>
      </w:r>
    </w:p>
    <w:p w14:paraId="0712EC7A" w14:textId="77777777" w:rsidR="00CA09A0" w:rsidRPr="009B5C61" w:rsidRDefault="00CA09A0" w:rsidP="00DE2A61">
      <w:pPr>
        <w:widowControl w:val="0"/>
        <w:autoSpaceDE w:val="0"/>
        <w:autoSpaceDN w:val="0"/>
        <w:adjustRightInd w:val="0"/>
        <w:spacing w:after="0" w:line="240" w:lineRule="auto"/>
        <w:ind w:firstLine="284"/>
        <w:jc w:val="center"/>
        <w:rPr>
          <w:rFonts w:ascii="Times New Roman" w:eastAsia="Times New Roman" w:hAnsi="Times New Roman" w:cs="Times New Roman"/>
          <w:bCs/>
          <w:sz w:val="28"/>
          <w:szCs w:val="24"/>
        </w:rPr>
      </w:pPr>
      <w:r w:rsidRPr="009B5C61">
        <w:rPr>
          <w:rFonts w:ascii="Times New Roman" w:eastAsia="Times New Roman" w:hAnsi="Times New Roman" w:cs="Times New Roman"/>
          <w:bCs/>
          <w:sz w:val="28"/>
          <w:szCs w:val="24"/>
        </w:rPr>
        <w:t xml:space="preserve">«Сурская средняя школа №2» </w:t>
      </w:r>
    </w:p>
    <w:p w14:paraId="7C06C7D4" w14:textId="77777777" w:rsidR="00CA09A0" w:rsidRPr="009B5C61" w:rsidRDefault="00CA09A0" w:rsidP="00DE2A61">
      <w:pPr>
        <w:widowControl w:val="0"/>
        <w:autoSpaceDE w:val="0"/>
        <w:autoSpaceDN w:val="0"/>
        <w:adjustRightInd w:val="0"/>
        <w:spacing w:after="0" w:line="240" w:lineRule="auto"/>
        <w:ind w:firstLine="284"/>
        <w:jc w:val="center"/>
        <w:rPr>
          <w:rFonts w:ascii="Times New Roman" w:eastAsia="Times New Roman" w:hAnsi="Times New Roman" w:cs="Times New Roman"/>
          <w:bCs/>
          <w:sz w:val="28"/>
          <w:szCs w:val="24"/>
        </w:rPr>
      </w:pPr>
      <w:r w:rsidRPr="009B5C61">
        <w:rPr>
          <w:rFonts w:ascii="Times New Roman" w:eastAsia="Times New Roman" w:hAnsi="Times New Roman" w:cs="Times New Roman"/>
          <w:bCs/>
          <w:sz w:val="28"/>
          <w:szCs w:val="24"/>
        </w:rPr>
        <w:t xml:space="preserve">муниципального образования «Пинежский район» </w:t>
      </w:r>
    </w:p>
    <w:p w14:paraId="2B2D031B" w14:textId="0EF8E7C9" w:rsidR="00CA09A0" w:rsidRPr="009B5C61" w:rsidRDefault="00CA09A0" w:rsidP="00DE2A61">
      <w:pPr>
        <w:widowControl w:val="0"/>
        <w:autoSpaceDE w:val="0"/>
        <w:autoSpaceDN w:val="0"/>
        <w:adjustRightInd w:val="0"/>
        <w:spacing w:after="0" w:line="240" w:lineRule="auto"/>
        <w:ind w:firstLine="284"/>
        <w:jc w:val="center"/>
        <w:rPr>
          <w:rFonts w:ascii="Times New Roman" w:eastAsia="Times New Roman" w:hAnsi="Times New Roman" w:cs="Times New Roman"/>
          <w:bCs/>
          <w:sz w:val="28"/>
          <w:szCs w:val="24"/>
        </w:rPr>
      </w:pPr>
      <w:r w:rsidRPr="009B5C61">
        <w:rPr>
          <w:rFonts w:ascii="Times New Roman" w:eastAsia="Times New Roman" w:hAnsi="Times New Roman" w:cs="Times New Roman"/>
          <w:bCs/>
          <w:sz w:val="28"/>
          <w:szCs w:val="24"/>
        </w:rPr>
        <w:t>Архангельск</w:t>
      </w:r>
      <w:r w:rsidR="009B5C61">
        <w:rPr>
          <w:rFonts w:ascii="Times New Roman" w:eastAsia="Times New Roman" w:hAnsi="Times New Roman" w:cs="Times New Roman"/>
          <w:bCs/>
          <w:sz w:val="28"/>
          <w:szCs w:val="24"/>
        </w:rPr>
        <w:t>ая</w:t>
      </w:r>
      <w:r w:rsidRPr="009B5C61">
        <w:rPr>
          <w:rFonts w:ascii="Times New Roman" w:eastAsia="Times New Roman" w:hAnsi="Times New Roman" w:cs="Times New Roman"/>
          <w:bCs/>
          <w:sz w:val="28"/>
          <w:szCs w:val="24"/>
        </w:rPr>
        <w:t xml:space="preserve"> област</w:t>
      </w:r>
      <w:r w:rsidR="009B5C61">
        <w:rPr>
          <w:rFonts w:ascii="Times New Roman" w:eastAsia="Times New Roman" w:hAnsi="Times New Roman" w:cs="Times New Roman"/>
          <w:bCs/>
          <w:sz w:val="28"/>
          <w:szCs w:val="24"/>
        </w:rPr>
        <w:t>ь</w:t>
      </w:r>
    </w:p>
    <w:p w14:paraId="78DCFCA5" w14:textId="77777777" w:rsidR="00CA09A0" w:rsidRPr="009B5C61" w:rsidRDefault="00CA09A0" w:rsidP="00DE2A61">
      <w:pPr>
        <w:widowControl w:val="0"/>
        <w:autoSpaceDE w:val="0"/>
        <w:autoSpaceDN w:val="0"/>
        <w:adjustRightInd w:val="0"/>
        <w:spacing w:after="0" w:line="240" w:lineRule="auto"/>
        <w:ind w:firstLine="284"/>
        <w:jc w:val="center"/>
        <w:rPr>
          <w:rFonts w:ascii="Times New Roman" w:eastAsia="Times New Roman" w:hAnsi="Times New Roman" w:cs="Times New Roman"/>
          <w:bCs/>
          <w:sz w:val="28"/>
          <w:szCs w:val="24"/>
        </w:rPr>
      </w:pPr>
      <w:r w:rsidRPr="009B5C61">
        <w:rPr>
          <w:rFonts w:ascii="Times New Roman" w:eastAsia="Times New Roman" w:hAnsi="Times New Roman" w:cs="Times New Roman"/>
          <w:bCs/>
          <w:sz w:val="28"/>
          <w:szCs w:val="24"/>
        </w:rPr>
        <w:t>(МБОУ «Сурская СШ №2»)</w:t>
      </w:r>
    </w:p>
    <w:p w14:paraId="50D53DFA" w14:textId="77777777" w:rsidR="00CA09A0" w:rsidRPr="00CA09A0" w:rsidRDefault="00CA09A0" w:rsidP="00DE2A61">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4"/>
        </w:rPr>
      </w:pPr>
    </w:p>
    <w:tbl>
      <w:tblPr>
        <w:tblW w:w="9639" w:type="dxa"/>
        <w:tblInd w:w="238" w:type="dxa"/>
        <w:tblCellMar>
          <w:top w:w="62" w:type="dxa"/>
          <w:left w:w="96" w:type="dxa"/>
          <w:right w:w="38" w:type="dxa"/>
        </w:tblCellMar>
        <w:tblLook w:val="04A0" w:firstRow="1" w:lastRow="0" w:firstColumn="1" w:lastColumn="0" w:noHBand="0" w:noVBand="1"/>
      </w:tblPr>
      <w:tblGrid>
        <w:gridCol w:w="4819"/>
        <w:gridCol w:w="4820"/>
      </w:tblGrid>
      <w:tr w:rsidR="00CA09A0" w:rsidRPr="00CA09A0" w14:paraId="13B45877" w14:textId="77777777" w:rsidTr="00AE271B">
        <w:trPr>
          <w:trHeight w:val="2263"/>
        </w:trPr>
        <w:tc>
          <w:tcPr>
            <w:tcW w:w="4819" w:type="dxa"/>
            <w:tcBorders>
              <w:top w:val="single" w:sz="4" w:space="0" w:color="000000"/>
              <w:left w:val="single" w:sz="4" w:space="0" w:color="000000"/>
              <w:bottom w:val="single" w:sz="4" w:space="0" w:color="000000"/>
              <w:right w:val="single" w:sz="4" w:space="0" w:color="000000"/>
            </w:tcBorders>
          </w:tcPr>
          <w:p w14:paraId="1FB7795D" w14:textId="77777777" w:rsidR="00CA09A0" w:rsidRPr="00CA09A0" w:rsidRDefault="00CA09A0" w:rsidP="00DE2A61">
            <w:pPr>
              <w:widowControl w:val="0"/>
              <w:autoSpaceDE w:val="0"/>
              <w:autoSpaceDN w:val="0"/>
              <w:adjustRightInd w:val="0"/>
              <w:spacing w:after="0" w:line="240" w:lineRule="auto"/>
              <w:ind w:firstLine="284"/>
              <w:rPr>
                <w:rFonts w:ascii="Times New Roman" w:eastAsia="Times New Roman" w:hAnsi="Times New Roman" w:cs="Times New Roman"/>
                <w:b/>
                <w:color w:val="000000"/>
                <w:sz w:val="28"/>
                <w:szCs w:val="24"/>
              </w:rPr>
            </w:pPr>
            <w:r w:rsidRPr="00CA09A0">
              <w:rPr>
                <w:rFonts w:ascii="Times New Roman" w:eastAsia="Times New Roman" w:hAnsi="Times New Roman" w:cs="Times New Roman"/>
                <w:b/>
                <w:color w:val="000000"/>
                <w:sz w:val="28"/>
              </w:rPr>
              <w:t>СОГЛАСОВАНА</w:t>
            </w:r>
          </w:p>
          <w:p w14:paraId="5CB79A95" w14:textId="77777777" w:rsidR="00CA09A0" w:rsidRPr="00CA09A0" w:rsidRDefault="00CA09A0" w:rsidP="00DE2A61">
            <w:pPr>
              <w:widowControl w:val="0"/>
              <w:autoSpaceDE w:val="0"/>
              <w:autoSpaceDN w:val="0"/>
              <w:adjustRightInd w:val="0"/>
              <w:spacing w:after="0" w:line="240" w:lineRule="auto"/>
              <w:ind w:firstLine="284"/>
              <w:rPr>
                <w:rFonts w:ascii="Times New Roman" w:eastAsia="Times New Roman" w:hAnsi="Times New Roman" w:cs="Times New Roman"/>
                <w:b/>
                <w:color w:val="000000"/>
                <w:sz w:val="28"/>
                <w:szCs w:val="24"/>
              </w:rPr>
            </w:pPr>
            <w:r w:rsidRPr="00CA09A0">
              <w:rPr>
                <w:rFonts w:ascii="Times New Roman" w:eastAsia="Times New Roman" w:hAnsi="Times New Roman" w:cs="Times New Roman"/>
                <w:b/>
                <w:color w:val="000000"/>
                <w:sz w:val="28"/>
              </w:rPr>
              <w:t>«___» ___________ 20___ г.</w:t>
            </w:r>
          </w:p>
          <w:p w14:paraId="0AB23002" w14:textId="77777777" w:rsidR="00CA09A0" w:rsidRPr="00CA09A0" w:rsidRDefault="00CA09A0" w:rsidP="00DE2A61">
            <w:pPr>
              <w:widowControl w:val="0"/>
              <w:autoSpaceDE w:val="0"/>
              <w:autoSpaceDN w:val="0"/>
              <w:adjustRightInd w:val="0"/>
              <w:spacing w:after="0" w:line="240" w:lineRule="auto"/>
              <w:ind w:firstLine="284"/>
              <w:rPr>
                <w:rFonts w:ascii="Times New Roman" w:eastAsia="Times New Roman" w:hAnsi="Times New Roman" w:cs="Times New Roman"/>
                <w:b/>
                <w:color w:val="000000"/>
                <w:sz w:val="28"/>
                <w:szCs w:val="24"/>
              </w:rPr>
            </w:pPr>
          </w:p>
          <w:p w14:paraId="70E86316" w14:textId="77777777" w:rsidR="00CA09A0" w:rsidRPr="00CA09A0" w:rsidRDefault="00CA09A0" w:rsidP="00DE2A61">
            <w:pPr>
              <w:widowControl w:val="0"/>
              <w:autoSpaceDE w:val="0"/>
              <w:autoSpaceDN w:val="0"/>
              <w:adjustRightInd w:val="0"/>
              <w:spacing w:after="0" w:line="240" w:lineRule="auto"/>
              <w:ind w:firstLine="284"/>
              <w:rPr>
                <w:rFonts w:ascii="Times New Roman" w:eastAsia="Times New Roman" w:hAnsi="Times New Roman" w:cs="Times New Roman"/>
                <w:b/>
                <w:color w:val="000000"/>
                <w:sz w:val="28"/>
                <w:szCs w:val="24"/>
              </w:rPr>
            </w:pPr>
            <w:r w:rsidRPr="00CA09A0">
              <w:rPr>
                <w:rFonts w:ascii="Times New Roman" w:eastAsia="Times New Roman" w:hAnsi="Times New Roman" w:cs="Times New Roman"/>
                <w:b/>
                <w:color w:val="000000"/>
                <w:sz w:val="28"/>
              </w:rPr>
              <w:t>Подпись _____________</w:t>
            </w:r>
          </w:p>
        </w:tc>
        <w:tc>
          <w:tcPr>
            <w:tcW w:w="4820" w:type="dxa"/>
            <w:tcBorders>
              <w:top w:val="single" w:sz="4" w:space="0" w:color="000000"/>
              <w:left w:val="single" w:sz="4" w:space="0" w:color="000000"/>
              <w:bottom w:val="single" w:sz="4" w:space="0" w:color="000000"/>
              <w:right w:val="single" w:sz="4" w:space="0" w:color="000000"/>
            </w:tcBorders>
            <w:hideMark/>
          </w:tcPr>
          <w:p w14:paraId="1E2E4332" w14:textId="77777777" w:rsidR="00CA09A0" w:rsidRPr="00CA09A0" w:rsidRDefault="00CA09A0" w:rsidP="00DE2A61">
            <w:pPr>
              <w:widowControl w:val="0"/>
              <w:autoSpaceDE w:val="0"/>
              <w:autoSpaceDN w:val="0"/>
              <w:adjustRightInd w:val="0"/>
              <w:spacing w:after="0" w:line="240" w:lineRule="auto"/>
              <w:ind w:left="12" w:firstLine="284"/>
              <w:rPr>
                <w:rFonts w:ascii="Times New Roman" w:eastAsia="Times New Roman" w:hAnsi="Times New Roman" w:cs="Times New Roman"/>
                <w:b/>
                <w:color w:val="000000"/>
                <w:sz w:val="28"/>
                <w:szCs w:val="24"/>
              </w:rPr>
            </w:pPr>
            <w:r w:rsidRPr="00CA09A0">
              <w:rPr>
                <w:rFonts w:ascii="Times New Roman" w:eastAsia="Times New Roman" w:hAnsi="Times New Roman" w:cs="Times New Roman"/>
                <w:b/>
                <w:color w:val="000000"/>
                <w:sz w:val="28"/>
              </w:rPr>
              <w:t xml:space="preserve">УТВЕРЖДАЮ </w:t>
            </w:r>
          </w:p>
          <w:p w14:paraId="6FD4A6E9" w14:textId="77777777" w:rsidR="00CA09A0" w:rsidRPr="00CA09A0" w:rsidRDefault="00CA09A0" w:rsidP="00DE2A61">
            <w:pPr>
              <w:widowControl w:val="0"/>
              <w:autoSpaceDE w:val="0"/>
              <w:autoSpaceDN w:val="0"/>
              <w:adjustRightInd w:val="0"/>
              <w:spacing w:after="0" w:line="240" w:lineRule="auto"/>
              <w:ind w:left="12" w:firstLine="284"/>
              <w:rPr>
                <w:rFonts w:ascii="Times New Roman" w:eastAsia="Times New Roman" w:hAnsi="Times New Roman" w:cs="Times New Roman"/>
                <w:b/>
                <w:color w:val="000000"/>
                <w:sz w:val="28"/>
                <w:szCs w:val="24"/>
              </w:rPr>
            </w:pPr>
            <w:r w:rsidRPr="00CA09A0">
              <w:rPr>
                <w:rFonts w:ascii="Times New Roman" w:eastAsia="Times New Roman" w:hAnsi="Times New Roman" w:cs="Times New Roman"/>
                <w:b/>
                <w:color w:val="000000"/>
                <w:sz w:val="28"/>
              </w:rPr>
              <w:t xml:space="preserve">___________ ________________ </w:t>
            </w:r>
          </w:p>
          <w:p w14:paraId="4C141900" w14:textId="77777777" w:rsidR="00CA09A0" w:rsidRPr="00CA09A0" w:rsidRDefault="00CA09A0" w:rsidP="00DE2A61">
            <w:pPr>
              <w:widowControl w:val="0"/>
              <w:autoSpaceDE w:val="0"/>
              <w:autoSpaceDN w:val="0"/>
              <w:adjustRightInd w:val="0"/>
              <w:spacing w:after="0" w:line="240" w:lineRule="auto"/>
              <w:ind w:left="12" w:firstLine="284"/>
              <w:rPr>
                <w:rFonts w:ascii="Times New Roman" w:eastAsia="Times New Roman" w:hAnsi="Times New Roman" w:cs="Times New Roman"/>
                <w:b/>
                <w:color w:val="000000"/>
                <w:sz w:val="28"/>
                <w:szCs w:val="24"/>
              </w:rPr>
            </w:pPr>
            <w:r w:rsidRPr="00CA09A0">
              <w:rPr>
                <w:rFonts w:ascii="Times New Roman" w:eastAsia="Times New Roman" w:hAnsi="Times New Roman" w:cs="Times New Roman"/>
                <w:b/>
                <w:i/>
                <w:color w:val="000000"/>
                <w:sz w:val="18"/>
              </w:rPr>
              <w:t xml:space="preserve">       подпись                    ФИО </w:t>
            </w:r>
          </w:p>
          <w:p w14:paraId="3A10059E" w14:textId="77777777" w:rsidR="00CA09A0" w:rsidRPr="00CA09A0" w:rsidRDefault="00CA09A0" w:rsidP="00DE2A61">
            <w:pPr>
              <w:widowControl w:val="0"/>
              <w:autoSpaceDE w:val="0"/>
              <w:autoSpaceDN w:val="0"/>
              <w:adjustRightInd w:val="0"/>
              <w:spacing w:after="0" w:line="240" w:lineRule="auto"/>
              <w:ind w:left="12" w:firstLine="284"/>
              <w:rPr>
                <w:rFonts w:ascii="Times New Roman" w:eastAsia="Times New Roman" w:hAnsi="Times New Roman" w:cs="Times New Roman"/>
                <w:b/>
                <w:color w:val="000000"/>
                <w:sz w:val="28"/>
                <w:szCs w:val="24"/>
              </w:rPr>
            </w:pPr>
            <w:r w:rsidRPr="00CA09A0">
              <w:rPr>
                <w:rFonts w:ascii="Times New Roman" w:eastAsia="Times New Roman" w:hAnsi="Times New Roman" w:cs="Times New Roman"/>
                <w:b/>
                <w:color w:val="000000"/>
                <w:sz w:val="28"/>
              </w:rPr>
              <w:t>«____» _____________ 20___ г.</w:t>
            </w:r>
          </w:p>
        </w:tc>
      </w:tr>
    </w:tbl>
    <w:p w14:paraId="08B28D73" w14:textId="77777777" w:rsidR="00CA09A0" w:rsidRPr="00CA09A0" w:rsidRDefault="00CA09A0" w:rsidP="00DE2A61">
      <w:pPr>
        <w:widowControl w:val="0"/>
        <w:spacing w:after="0" w:line="240" w:lineRule="auto"/>
        <w:ind w:firstLine="284"/>
        <w:jc w:val="center"/>
        <w:rPr>
          <w:rFonts w:ascii="Times New Roman" w:eastAsia="Calibri" w:hAnsi="Times New Roman" w:cs="Times New Roman"/>
          <w:sz w:val="19"/>
          <w:szCs w:val="24"/>
          <w:lang w:eastAsia="en-US"/>
        </w:rPr>
      </w:pPr>
    </w:p>
    <w:p w14:paraId="44E91B71" w14:textId="77777777" w:rsidR="00CA09A0" w:rsidRPr="00CA09A0" w:rsidRDefault="00CA09A0" w:rsidP="00DE2A61">
      <w:pPr>
        <w:widowControl w:val="0"/>
        <w:spacing w:after="0" w:line="240" w:lineRule="auto"/>
        <w:ind w:firstLine="284"/>
        <w:rPr>
          <w:rFonts w:ascii="Times New Roman" w:eastAsia="Calibri" w:hAnsi="Times New Roman" w:cs="Times New Roman"/>
          <w:sz w:val="24"/>
          <w:szCs w:val="24"/>
          <w:lang w:eastAsia="en-US"/>
        </w:rPr>
      </w:pPr>
    </w:p>
    <w:p w14:paraId="3DCE8D66" w14:textId="77777777" w:rsidR="00CA09A0" w:rsidRPr="00CA09A0" w:rsidRDefault="00CA09A0" w:rsidP="00DE2A61">
      <w:pPr>
        <w:widowControl w:val="0"/>
        <w:spacing w:after="0" w:line="240" w:lineRule="auto"/>
        <w:ind w:firstLine="284"/>
        <w:jc w:val="center"/>
        <w:rPr>
          <w:rFonts w:ascii="Times New Roman" w:eastAsia="Calibri" w:hAnsi="Times New Roman" w:cs="Times New Roman"/>
          <w:sz w:val="24"/>
          <w:szCs w:val="24"/>
          <w:lang w:eastAsia="en-US"/>
        </w:rPr>
      </w:pPr>
    </w:p>
    <w:p w14:paraId="3813699B" w14:textId="77777777" w:rsidR="00CA09A0" w:rsidRPr="00CA09A0" w:rsidRDefault="00CA09A0" w:rsidP="00DE2A61">
      <w:pPr>
        <w:widowControl w:val="0"/>
        <w:spacing w:after="0" w:line="240" w:lineRule="auto"/>
        <w:ind w:firstLine="284"/>
        <w:jc w:val="center"/>
        <w:rPr>
          <w:rFonts w:ascii="Times New Roman" w:eastAsia="Calibri" w:hAnsi="Times New Roman" w:cs="Times New Roman"/>
          <w:sz w:val="40"/>
          <w:szCs w:val="32"/>
          <w:lang w:eastAsia="en-US"/>
        </w:rPr>
      </w:pPr>
      <w:r w:rsidRPr="00CA09A0">
        <w:rPr>
          <w:rFonts w:ascii="Times New Roman" w:eastAsia="Calibri" w:hAnsi="Times New Roman" w:cs="Times New Roman"/>
          <w:sz w:val="40"/>
          <w:szCs w:val="32"/>
          <w:lang w:eastAsia="en-US"/>
        </w:rPr>
        <w:t>Дополнительная</w:t>
      </w:r>
      <w:r>
        <w:rPr>
          <w:rFonts w:ascii="Times New Roman" w:eastAsia="Calibri" w:hAnsi="Times New Roman" w:cs="Times New Roman"/>
          <w:sz w:val="40"/>
          <w:szCs w:val="32"/>
          <w:lang w:eastAsia="en-US"/>
        </w:rPr>
        <w:t xml:space="preserve"> общеобразовательная</w:t>
      </w:r>
      <w:r w:rsidRPr="00CA09A0">
        <w:rPr>
          <w:rFonts w:ascii="Times New Roman" w:eastAsia="Calibri" w:hAnsi="Times New Roman" w:cs="Times New Roman"/>
          <w:sz w:val="40"/>
          <w:szCs w:val="32"/>
          <w:lang w:eastAsia="en-US"/>
        </w:rPr>
        <w:t xml:space="preserve"> </w:t>
      </w:r>
    </w:p>
    <w:p w14:paraId="5BC73A32" w14:textId="77777777" w:rsidR="00CA09A0" w:rsidRPr="00CA09A0" w:rsidRDefault="00CA09A0" w:rsidP="00DE2A61">
      <w:pPr>
        <w:widowControl w:val="0"/>
        <w:spacing w:after="0" w:line="240" w:lineRule="auto"/>
        <w:ind w:firstLine="284"/>
        <w:jc w:val="center"/>
        <w:rPr>
          <w:rFonts w:ascii="Times New Roman" w:eastAsia="Calibri" w:hAnsi="Times New Roman" w:cs="Times New Roman"/>
          <w:sz w:val="40"/>
          <w:szCs w:val="32"/>
          <w:lang w:eastAsia="en-US"/>
        </w:rPr>
      </w:pPr>
      <w:r w:rsidRPr="00CA09A0">
        <w:rPr>
          <w:rFonts w:ascii="Times New Roman" w:eastAsia="Calibri" w:hAnsi="Times New Roman" w:cs="Times New Roman"/>
          <w:sz w:val="40"/>
          <w:szCs w:val="32"/>
          <w:lang w:eastAsia="en-US"/>
        </w:rPr>
        <w:t>общеразвивающая программа</w:t>
      </w:r>
    </w:p>
    <w:p w14:paraId="051076AB" w14:textId="47AA4EA6" w:rsidR="00CA09A0" w:rsidRDefault="00CA09A0" w:rsidP="00DE2A61">
      <w:pPr>
        <w:widowControl w:val="0"/>
        <w:spacing w:after="0" w:line="240" w:lineRule="auto"/>
        <w:ind w:firstLine="284"/>
        <w:jc w:val="center"/>
        <w:rPr>
          <w:rFonts w:ascii="Times New Roman" w:eastAsia="Calibri" w:hAnsi="Times New Roman" w:cs="Times New Roman"/>
          <w:b/>
          <w:sz w:val="40"/>
          <w:szCs w:val="32"/>
          <w:lang w:eastAsia="en-US"/>
        </w:rPr>
      </w:pPr>
      <w:r w:rsidRPr="00CA09A0">
        <w:rPr>
          <w:rFonts w:ascii="Times New Roman" w:eastAsia="Calibri" w:hAnsi="Times New Roman" w:cs="Times New Roman"/>
          <w:b/>
          <w:sz w:val="40"/>
          <w:szCs w:val="32"/>
          <w:lang w:eastAsia="en-US"/>
        </w:rPr>
        <w:t>«</w:t>
      </w:r>
      <w:r>
        <w:rPr>
          <w:rFonts w:ascii="Times New Roman" w:eastAsia="Calibri" w:hAnsi="Times New Roman" w:cs="Times New Roman"/>
          <w:b/>
          <w:sz w:val="40"/>
          <w:szCs w:val="32"/>
          <w:lang w:eastAsia="en-US"/>
        </w:rPr>
        <w:t>Школьный Пресс</w:t>
      </w:r>
      <w:r w:rsidR="005C2FBE">
        <w:rPr>
          <w:rFonts w:ascii="Times New Roman" w:eastAsia="Calibri" w:hAnsi="Times New Roman" w:cs="Times New Roman"/>
          <w:b/>
          <w:sz w:val="40"/>
          <w:szCs w:val="32"/>
          <w:lang w:eastAsia="en-US"/>
        </w:rPr>
        <w:t>- центр</w:t>
      </w:r>
      <w:r w:rsidRPr="00CA09A0">
        <w:rPr>
          <w:rFonts w:ascii="Times New Roman" w:eastAsia="Calibri" w:hAnsi="Times New Roman" w:cs="Times New Roman"/>
          <w:b/>
          <w:sz w:val="40"/>
          <w:szCs w:val="32"/>
          <w:lang w:eastAsia="en-US"/>
        </w:rPr>
        <w:t>»</w:t>
      </w:r>
    </w:p>
    <w:p w14:paraId="63A5442D" w14:textId="77777777" w:rsidR="00CA09A0" w:rsidRPr="00CA09A0" w:rsidRDefault="00CA09A0" w:rsidP="00DE2A61">
      <w:pPr>
        <w:widowControl w:val="0"/>
        <w:spacing w:after="0" w:line="240" w:lineRule="auto"/>
        <w:ind w:firstLine="284"/>
        <w:jc w:val="center"/>
        <w:rPr>
          <w:rFonts w:ascii="Times New Roman" w:eastAsia="Calibri" w:hAnsi="Times New Roman" w:cs="Times New Roman"/>
          <w:sz w:val="36"/>
          <w:szCs w:val="32"/>
          <w:lang w:eastAsia="en-US"/>
        </w:rPr>
      </w:pPr>
      <w:r w:rsidRPr="00CA09A0">
        <w:rPr>
          <w:rFonts w:ascii="Times New Roman" w:eastAsia="Calibri" w:hAnsi="Times New Roman" w:cs="Times New Roman"/>
          <w:sz w:val="36"/>
          <w:szCs w:val="32"/>
          <w:lang w:eastAsia="en-US"/>
        </w:rPr>
        <w:t>(социально-педагогическая направленность)</w:t>
      </w:r>
    </w:p>
    <w:p w14:paraId="56356C2E" w14:textId="77777777" w:rsidR="00CA09A0" w:rsidRPr="009B5C61" w:rsidRDefault="00CA09A0" w:rsidP="00DE2A61">
      <w:pPr>
        <w:widowControl w:val="0"/>
        <w:spacing w:after="0" w:line="240" w:lineRule="auto"/>
        <w:ind w:firstLine="284"/>
        <w:jc w:val="center"/>
        <w:rPr>
          <w:rFonts w:ascii="Times New Roman" w:eastAsia="Calibri" w:hAnsi="Times New Roman" w:cs="Times New Roman"/>
          <w:bCs/>
          <w:sz w:val="32"/>
          <w:szCs w:val="24"/>
          <w:lang w:eastAsia="en-US"/>
        </w:rPr>
      </w:pPr>
      <w:r w:rsidRPr="009B5C61">
        <w:rPr>
          <w:rFonts w:ascii="Times New Roman" w:eastAsia="Calibri" w:hAnsi="Times New Roman" w:cs="Times New Roman"/>
          <w:bCs/>
          <w:sz w:val="32"/>
          <w:szCs w:val="24"/>
          <w:lang w:eastAsia="en-US"/>
        </w:rPr>
        <w:t>Возраст детей: 13-17 лет</w:t>
      </w:r>
    </w:p>
    <w:p w14:paraId="5A8407E3" w14:textId="15FA336F" w:rsidR="00CA09A0" w:rsidRPr="009B5C61" w:rsidRDefault="00CA09A0" w:rsidP="00DE2A61">
      <w:pPr>
        <w:widowControl w:val="0"/>
        <w:spacing w:after="0" w:line="240" w:lineRule="auto"/>
        <w:ind w:firstLine="284"/>
        <w:jc w:val="center"/>
        <w:rPr>
          <w:rFonts w:ascii="Times New Roman" w:eastAsia="Calibri" w:hAnsi="Times New Roman" w:cs="Times New Roman"/>
          <w:bCs/>
          <w:sz w:val="32"/>
          <w:szCs w:val="24"/>
          <w:lang w:eastAsia="en-US"/>
        </w:rPr>
      </w:pPr>
      <w:r w:rsidRPr="009B5C61">
        <w:rPr>
          <w:rFonts w:ascii="Times New Roman" w:eastAsia="Calibri" w:hAnsi="Times New Roman" w:cs="Times New Roman"/>
          <w:bCs/>
          <w:sz w:val="32"/>
          <w:szCs w:val="24"/>
          <w:lang w:eastAsia="en-US"/>
        </w:rPr>
        <w:t xml:space="preserve">Срок реализации: </w:t>
      </w:r>
      <w:r w:rsidR="001B4208">
        <w:rPr>
          <w:rFonts w:ascii="Times New Roman" w:eastAsia="Calibri" w:hAnsi="Times New Roman" w:cs="Times New Roman"/>
          <w:bCs/>
          <w:sz w:val="32"/>
          <w:szCs w:val="24"/>
          <w:lang w:eastAsia="en-US"/>
        </w:rPr>
        <w:t>1</w:t>
      </w:r>
      <w:r w:rsidRPr="009B5C61">
        <w:rPr>
          <w:rFonts w:ascii="Times New Roman" w:eastAsia="Calibri" w:hAnsi="Times New Roman" w:cs="Times New Roman"/>
          <w:bCs/>
          <w:sz w:val="32"/>
          <w:szCs w:val="24"/>
          <w:lang w:eastAsia="en-US"/>
        </w:rPr>
        <w:t xml:space="preserve"> год</w:t>
      </w:r>
    </w:p>
    <w:p w14:paraId="162F6DE1" w14:textId="77777777" w:rsidR="00CA09A0" w:rsidRPr="00CA09A0" w:rsidRDefault="00CA09A0" w:rsidP="00DE2A61">
      <w:pPr>
        <w:widowControl w:val="0"/>
        <w:spacing w:after="0" w:line="240" w:lineRule="auto"/>
        <w:ind w:firstLine="284"/>
        <w:jc w:val="center"/>
        <w:rPr>
          <w:rFonts w:ascii="Times New Roman" w:eastAsia="Calibri" w:hAnsi="Times New Roman" w:cs="Times New Roman"/>
          <w:b/>
          <w:sz w:val="24"/>
          <w:szCs w:val="24"/>
          <w:lang w:eastAsia="en-US"/>
        </w:rPr>
      </w:pPr>
    </w:p>
    <w:p w14:paraId="3496FF1F" w14:textId="77777777" w:rsidR="00CA09A0" w:rsidRPr="00CA09A0" w:rsidRDefault="00CA09A0" w:rsidP="00DE2A61">
      <w:pPr>
        <w:widowControl w:val="0"/>
        <w:spacing w:after="0" w:line="240" w:lineRule="auto"/>
        <w:ind w:firstLine="284"/>
        <w:jc w:val="center"/>
        <w:rPr>
          <w:rFonts w:ascii="Times New Roman" w:eastAsia="Calibri" w:hAnsi="Times New Roman" w:cs="Times New Roman"/>
          <w:sz w:val="24"/>
          <w:szCs w:val="24"/>
          <w:lang w:eastAsia="en-US"/>
        </w:rPr>
      </w:pPr>
    </w:p>
    <w:p w14:paraId="1FC60C73" w14:textId="77777777" w:rsidR="00CA09A0" w:rsidRPr="00CA09A0" w:rsidRDefault="00CA09A0" w:rsidP="00DE2A61">
      <w:pPr>
        <w:widowControl w:val="0"/>
        <w:spacing w:after="0" w:line="240" w:lineRule="auto"/>
        <w:ind w:firstLine="284"/>
        <w:jc w:val="center"/>
        <w:rPr>
          <w:rFonts w:ascii="Times New Roman" w:eastAsia="Calibri" w:hAnsi="Times New Roman" w:cs="Times New Roman"/>
          <w:sz w:val="24"/>
          <w:szCs w:val="24"/>
          <w:lang w:eastAsia="en-US"/>
        </w:rPr>
      </w:pPr>
    </w:p>
    <w:p w14:paraId="0BD8567F" w14:textId="77777777" w:rsidR="00CA09A0" w:rsidRPr="00CA09A0" w:rsidRDefault="00CA09A0" w:rsidP="00DE2A61">
      <w:pPr>
        <w:widowControl w:val="0"/>
        <w:spacing w:after="0" w:line="240" w:lineRule="auto"/>
        <w:ind w:firstLine="284"/>
        <w:jc w:val="center"/>
        <w:rPr>
          <w:rFonts w:ascii="Times New Roman" w:eastAsia="Calibri" w:hAnsi="Times New Roman" w:cs="Times New Roman"/>
          <w:sz w:val="24"/>
          <w:szCs w:val="24"/>
          <w:lang w:eastAsia="en-US"/>
        </w:rPr>
      </w:pPr>
      <w:bookmarkStart w:id="0" w:name="_GoBack"/>
      <w:bookmarkEnd w:id="0"/>
    </w:p>
    <w:p w14:paraId="057AFAE4" w14:textId="77777777" w:rsidR="00CA09A0" w:rsidRPr="00CA09A0" w:rsidRDefault="00CA09A0" w:rsidP="00DE2A61">
      <w:pPr>
        <w:widowControl w:val="0"/>
        <w:spacing w:after="0" w:line="240" w:lineRule="auto"/>
        <w:ind w:firstLine="284"/>
        <w:jc w:val="right"/>
        <w:rPr>
          <w:rFonts w:ascii="Times New Roman" w:eastAsia="Calibri" w:hAnsi="Times New Roman" w:cs="Times New Roman"/>
          <w:sz w:val="24"/>
          <w:szCs w:val="24"/>
          <w:u w:val="single"/>
          <w:lang w:eastAsia="en-US"/>
        </w:rPr>
      </w:pPr>
      <w:r w:rsidRPr="00CA09A0">
        <w:rPr>
          <w:rFonts w:ascii="Times New Roman" w:eastAsia="Calibri" w:hAnsi="Times New Roman" w:cs="Times New Roman"/>
          <w:sz w:val="24"/>
          <w:szCs w:val="24"/>
          <w:lang w:eastAsia="en-US"/>
        </w:rPr>
        <w:t xml:space="preserve">                                                         </w:t>
      </w:r>
    </w:p>
    <w:p w14:paraId="59F7AB82" w14:textId="77777777" w:rsidR="00CA09A0" w:rsidRPr="00CA09A0" w:rsidRDefault="00CA09A0" w:rsidP="00DE2A61">
      <w:pPr>
        <w:widowControl w:val="0"/>
        <w:spacing w:after="0" w:line="240" w:lineRule="auto"/>
        <w:ind w:firstLine="284"/>
        <w:jc w:val="center"/>
        <w:rPr>
          <w:rFonts w:ascii="Times New Roman" w:eastAsia="Calibri" w:hAnsi="Times New Roman" w:cs="Times New Roman"/>
          <w:sz w:val="24"/>
          <w:szCs w:val="24"/>
          <w:lang w:eastAsia="en-US"/>
        </w:rPr>
      </w:pPr>
    </w:p>
    <w:p w14:paraId="0D7B7A4A" w14:textId="77777777" w:rsidR="00CA09A0" w:rsidRPr="00CA09A0" w:rsidRDefault="00CA09A0" w:rsidP="00DE2A61">
      <w:pPr>
        <w:widowControl w:val="0"/>
        <w:spacing w:after="0" w:line="240" w:lineRule="auto"/>
        <w:ind w:left="102" w:right="296" w:firstLine="284"/>
        <w:outlineLvl w:val="0"/>
        <w:rPr>
          <w:rFonts w:ascii="Times New Roman" w:eastAsia="Calibri" w:hAnsi="Times New Roman" w:cs="Times New Roman"/>
          <w:b/>
          <w:bCs/>
          <w:sz w:val="24"/>
          <w:szCs w:val="24"/>
          <w:lang w:eastAsia="en-US"/>
        </w:rPr>
      </w:pPr>
    </w:p>
    <w:p w14:paraId="550F171D" w14:textId="77777777" w:rsidR="00CA09A0" w:rsidRPr="00CA09A0" w:rsidRDefault="00CA09A0" w:rsidP="00DE2A61">
      <w:pPr>
        <w:widowControl w:val="0"/>
        <w:spacing w:after="0" w:line="240" w:lineRule="auto"/>
        <w:ind w:left="102" w:right="296" w:firstLine="284"/>
        <w:outlineLvl w:val="0"/>
        <w:rPr>
          <w:rFonts w:ascii="Times New Roman" w:eastAsia="Calibri" w:hAnsi="Times New Roman" w:cs="Times New Roman"/>
          <w:b/>
          <w:bCs/>
          <w:sz w:val="24"/>
          <w:szCs w:val="24"/>
          <w:lang w:eastAsia="en-US"/>
        </w:rPr>
      </w:pPr>
    </w:p>
    <w:p w14:paraId="3EF69026" w14:textId="77777777" w:rsidR="00CA09A0" w:rsidRPr="00CA09A0" w:rsidRDefault="00CA09A0" w:rsidP="00DE2A61">
      <w:pPr>
        <w:widowControl w:val="0"/>
        <w:spacing w:after="0" w:line="240" w:lineRule="auto"/>
        <w:ind w:left="102" w:right="296" w:firstLine="284"/>
        <w:outlineLvl w:val="0"/>
        <w:rPr>
          <w:rFonts w:ascii="Times New Roman" w:eastAsia="Calibri" w:hAnsi="Times New Roman" w:cs="Times New Roman"/>
          <w:b/>
          <w:bCs/>
          <w:sz w:val="24"/>
          <w:szCs w:val="24"/>
          <w:lang w:eastAsia="en-US"/>
        </w:rPr>
      </w:pPr>
    </w:p>
    <w:p w14:paraId="1404C8C4" w14:textId="77777777" w:rsidR="00CA09A0" w:rsidRPr="00CA09A0" w:rsidRDefault="00CA09A0" w:rsidP="00DE2A61">
      <w:pPr>
        <w:widowControl w:val="0"/>
        <w:spacing w:after="0" w:line="240" w:lineRule="auto"/>
        <w:ind w:left="102" w:right="296" w:firstLine="284"/>
        <w:outlineLvl w:val="0"/>
        <w:rPr>
          <w:rFonts w:ascii="Times New Roman" w:eastAsia="Calibri" w:hAnsi="Times New Roman" w:cs="Times New Roman"/>
          <w:b/>
          <w:bCs/>
          <w:sz w:val="24"/>
          <w:szCs w:val="24"/>
          <w:lang w:eastAsia="en-US"/>
        </w:rPr>
      </w:pPr>
    </w:p>
    <w:p w14:paraId="1696BB35" w14:textId="77777777" w:rsidR="00CA09A0" w:rsidRPr="00CA09A0" w:rsidRDefault="00CA09A0" w:rsidP="00DE2A61">
      <w:pPr>
        <w:widowControl w:val="0"/>
        <w:spacing w:after="0" w:line="240" w:lineRule="auto"/>
        <w:ind w:left="102" w:right="296" w:firstLine="284"/>
        <w:outlineLvl w:val="0"/>
        <w:rPr>
          <w:rFonts w:ascii="Times New Roman" w:eastAsia="Calibri" w:hAnsi="Times New Roman" w:cs="Times New Roman"/>
          <w:b/>
          <w:bCs/>
          <w:sz w:val="24"/>
          <w:szCs w:val="24"/>
          <w:lang w:eastAsia="en-US"/>
        </w:rPr>
      </w:pPr>
    </w:p>
    <w:p w14:paraId="2F9895FB" w14:textId="77777777" w:rsidR="00CA09A0" w:rsidRPr="00CA09A0" w:rsidRDefault="00CA09A0" w:rsidP="00DE2A61">
      <w:pPr>
        <w:widowControl w:val="0"/>
        <w:spacing w:after="0" w:line="240" w:lineRule="auto"/>
        <w:ind w:left="102" w:right="296" w:firstLine="284"/>
        <w:jc w:val="right"/>
        <w:outlineLvl w:val="0"/>
        <w:rPr>
          <w:rFonts w:ascii="Times New Roman" w:eastAsia="Calibri" w:hAnsi="Times New Roman" w:cs="Times New Roman"/>
          <w:b/>
          <w:bCs/>
          <w:sz w:val="24"/>
          <w:szCs w:val="24"/>
          <w:lang w:eastAsia="en-US"/>
        </w:rPr>
      </w:pPr>
    </w:p>
    <w:p w14:paraId="0BBE7ABB" w14:textId="29B8E01F" w:rsidR="00CA09A0" w:rsidRPr="00CA09A0" w:rsidRDefault="00CA09A0" w:rsidP="00DE2A61">
      <w:pPr>
        <w:widowControl w:val="0"/>
        <w:spacing w:after="0" w:line="240" w:lineRule="auto"/>
        <w:ind w:left="102" w:right="296" w:firstLine="284"/>
        <w:jc w:val="right"/>
        <w:outlineLvl w:val="0"/>
        <w:rPr>
          <w:rFonts w:ascii="Times New Roman" w:eastAsia="Calibri" w:hAnsi="Times New Roman" w:cs="Times New Roman"/>
          <w:bCs/>
          <w:sz w:val="28"/>
          <w:szCs w:val="24"/>
          <w:lang w:eastAsia="en-US"/>
        </w:rPr>
      </w:pPr>
      <w:r w:rsidRPr="00CA09A0">
        <w:rPr>
          <w:rFonts w:ascii="Times New Roman" w:eastAsia="Calibri" w:hAnsi="Times New Roman" w:cs="Times New Roman"/>
          <w:bCs/>
          <w:sz w:val="28"/>
          <w:szCs w:val="24"/>
          <w:lang w:eastAsia="en-US"/>
        </w:rPr>
        <w:t>Состави</w:t>
      </w:r>
      <w:r w:rsidR="00C24B4B">
        <w:rPr>
          <w:rFonts w:ascii="Times New Roman" w:eastAsia="Calibri" w:hAnsi="Times New Roman" w:cs="Times New Roman"/>
          <w:bCs/>
          <w:sz w:val="28"/>
          <w:szCs w:val="24"/>
          <w:lang w:eastAsia="en-US"/>
        </w:rPr>
        <w:t>тель</w:t>
      </w:r>
    </w:p>
    <w:p w14:paraId="2577026B" w14:textId="300224E0" w:rsidR="00CA09A0" w:rsidRPr="00CA09A0" w:rsidRDefault="00CA09A0" w:rsidP="00DE2A61">
      <w:pPr>
        <w:widowControl w:val="0"/>
        <w:spacing w:after="0" w:line="240" w:lineRule="auto"/>
        <w:ind w:left="102" w:right="296" w:firstLine="284"/>
        <w:jc w:val="right"/>
        <w:outlineLvl w:val="0"/>
        <w:rPr>
          <w:rFonts w:ascii="Times New Roman" w:eastAsia="Calibri" w:hAnsi="Times New Roman" w:cs="Times New Roman"/>
          <w:bCs/>
          <w:sz w:val="28"/>
          <w:szCs w:val="24"/>
          <w:lang w:eastAsia="en-US"/>
        </w:rPr>
      </w:pPr>
      <w:r w:rsidRPr="00CA09A0">
        <w:rPr>
          <w:rFonts w:ascii="Times New Roman" w:eastAsia="Calibri" w:hAnsi="Times New Roman" w:cs="Times New Roman"/>
          <w:bCs/>
          <w:sz w:val="28"/>
          <w:szCs w:val="24"/>
          <w:lang w:eastAsia="en-US"/>
        </w:rPr>
        <w:t>Веселова Э</w:t>
      </w:r>
      <w:r w:rsidR="00C24B4B">
        <w:rPr>
          <w:rFonts w:ascii="Times New Roman" w:eastAsia="Calibri" w:hAnsi="Times New Roman" w:cs="Times New Roman"/>
          <w:bCs/>
          <w:sz w:val="28"/>
          <w:szCs w:val="24"/>
          <w:lang w:eastAsia="en-US"/>
        </w:rPr>
        <w:t>львира Николаевна,</w:t>
      </w:r>
    </w:p>
    <w:p w14:paraId="61A49C55" w14:textId="77777777" w:rsidR="00CA09A0" w:rsidRPr="00CA09A0" w:rsidRDefault="00CA09A0" w:rsidP="00DE2A61">
      <w:pPr>
        <w:widowControl w:val="0"/>
        <w:spacing w:after="0" w:line="240" w:lineRule="auto"/>
        <w:ind w:left="102" w:right="296" w:firstLine="284"/>
        <w:jc w:val="right"/>
        <w:outlineLvl w:val="0"/>
        <w:rPr>
          <w:rFonts w:ascii="Times New Roman" w:eastAsia="Calibri" w:hAnsi="Times New Roman" w:cs="Times New Roman"/>
          <w:bCs/>
          <w:sz w:val="28"/>
          <w:szCs w:val="24"/>
          <w:lang w:eastAsia="en-US"/>
        </w:rPr>
      </w:pPr>
      <w:r w:rsidRPr="00CA09A0">
        <w:rPr>
          <w:rFonts w:ascii="Times New Roman" w:eastAsia="Calibri" w:hAnsi="Times New Roman" w:cs="Times New Roman"/>
          <w:bCs/>
          <w:sz w:val="28"/>
          <w:szCs w:val="24"/>
          <w:lang w:eastAsia="en-US"/>
        </w:rPr>
        <w:t xml:space="preserve">учитель русского языка и литературы, </w:t>
      </w:r>
    </w:p>
    <w:p w14:paraId="030E6471" w14:textId="77777777" w:rsidR="00CA09A0" w:rsidRPr="00CA09A0" w:rsidRDefault="00CA09A0" w:rsidP="00DE2A61">
      <w:pPr>
        <w:widowControl w:val="0"/>
        <w:spacing w:after="0" w:line="240" w:lineRule="auto"/>
        <w:ind w:left="102" w:right="296" w:firstLine="284"/>
        <w:jc w:val="right"/>
        <w:outlineLvl w:val="0"/>
        <w:rPr>
          <w:rFonts w:ascii="Times New Roman" w:eastAsia="Calibri" w:hAnsi="Times New Roman" w:cs="Times New Roman"/>
          <w:bCs/>
          <w:sz w:val="28"/>
          <w:szCs w:val="24"/>
          <w:lang w:eastAsia="en-US"/>
        </w:rPr>
      </w:pPr>
      <w:r w:rsidRPr="00CA09A0">
        <w:rPr>
          <w:rFonts w:ascii="Times New Roman" w:eastAsia="Calibri" w:hAnsi="Times New Roman" w:cs="Times New Roman"/>
          <w:bCs/>
          <w:sz w:val="28"/>
          <w:szCs w:val="24"/>
          <w:lang w:eastAsia="en-US"/>
        </w:rPr>
        <w:t>высшая квалификационная категория</w:t>
      </w:r>
    </w:p>
    <w:p w14:paraId="5A2FE451" w14:textId="77777777" w:rsidR="00CA09A0" w:rsidRPr="00CA09A0" w:rsidRDefault="00CA09A0" w:rsidP="00DE2A61">
      <w:pPr>
        <w:widowControl w:val="0"/>
        <w:spacing w:after="0" w:line="240" w:lineRule="auto"/>
        <w:ind w:left="102" w:right="296" w:firstLine="284"/>
        <w:jc w:val="right"/>
        <w:outlineLvl w:val="0"/>
        <w:rPr>
          <w:rFonts w:ascii="Times New Roman" w:eastAsia="Calibri" w:hAnsi="Times New Roman" w:cs="Times New Roman"/>
          <w:bCs/>
          <w:sz w:val="28"/>
          <w:szCs w:val="24"/>
          <w:lang w:eastAsia="en-US"/>
        </w:rPr>
      </w:pPr>
    </w:p>
    <w:p w14:paraId="7A56EA24" w14:textId="77777777" w:rsidR="00CA09A0" w:rsidRPr="00CA09A0" w:rsidRDefault="00CA09A0" w:rsidP="00DE2A61">
      <w:pPr>
        <w:widowControl w:val="0"/>
        <w:spacing w:after="0" w:line="240" w:lineRule="auto"/>
        <w:ind w:left="102" w:right="296" w:firstLine="284"/>
        <w:jc w:val="right"/>
        <w:outlineLvl w:val="0"/>
        <w:rPr>
          <w:rFonts w:ascii="Times New Roman" w:eastAsia="Calibri" w:hAnsi="Times New Roman" w:cs="Times New Roman"/>
          <w:bCs/>
          <w:sz w:val="28"/>
          <w:szCs w:val="24"/>
          <w:lang w:eastAsia="en-US"/>
        </w:rPr>
      </w:pPr>
    </w:p>
    <w:p w14:paraId="73615B70" w14:textId="77777777" w:rsidR="00CA09A0" w:rsidRPr="00CA09A0" w:rsidRDefault="00CA09A0" w:rsidP="00DE2A61">
      <w:pPr>
        <w:widowControl w:val="0"/>
        <w:spacing w:after="0" w:line="240" w:lineRule="auto"/>
        <w:ind w:left="102" w:right="296" w:firstLine="284"/>
        <w:jc w:val="right"/>
        <w:outlineLvl w:val="0"/>
        <w:rPr>
          <w:rFonts w:ascii="Times New Roman" w:eastAsia="Calibri" w:hAnsi="Times New Roman" w:cs="Times New Roman"/>
          <w:bCs/>
          <w:sz w:val="28"/>
          <w:szCs w:val="24"/>
          <w:lang w:eastAsia="en-US"/>
        </w:rPr>
      </w:pPr>
    </w:p>
    <w:p w14:paraId="154C49CF" w14:textId="77777777" w:rsidR="00CA09A0" w:rsidRPr="00CA09A0" w:rsidRDefault="00CA09A0" w:rsidP="00DE2A61">
      <w:pPr>
        <w:widowControl w:val="0"/>
        <w:spacing w:after="0" w:line="240" w:lineRule="auto"/>
        <w:ind w:right="296"/>
        <w:outlineLvl w:val="0"/>
        <w:rPr>
          <w:rFonts w:ascii="Times New Roman" w:eastAsia="Calibri" w:hAnsi="Times New Roman" w:cs="Times New Roman"/>
          <w:bCs/>
          <w:sz w:val="28"/>
          <w:szCs w:val="24"/>
          <w:lang w:eastAsia="en-US"/>
        </w:rPr>
      </w:pPr>
    </w:p>
    <w:p w14:paraId="2AB84625" w14:textId="77777777" w:rsidR="00CA09A0" w:rsidRPr="00CA09A0" w:rsidRDefault="00CA09A0" w:rsidP="00DE2A61">
      <w:pPr>
        <w:widowControl w:val="0"/>
        <w:spacing w:after="0" w:line="240" w:lineRule="auto"/>
        <w:ind w:left="102" w:right="296" w:firstLine="284"/>
        <w:jc w:val="right"/>
        <w:outlineLvl w:val="0"/>
        <w:rPr>
          <w:rFonts w:ascii="Times New Roman" w:eastAsia="Calibri" w:hAnsi="Times New Roman" w:cs="Times New Roman"/>
          <w:bCs/>
          <w:sz w:val="28"/>
          <w:szCs w:val="24"/>
          <w:lang w:eastAsia="en-US"/>
        </w:rPr>
      </w:pPr>
    </w:p>
    <w:p w14:paraId="7A67B8E7" w14:textId="77777777" w:rsidR="00CA09A0" w:rsidRPr="00CA09A0" w:rsidRDefault="00CA09A0" w:rsidP="00DE2A61">
      <w:pPr>
        <w:widowControl w:val="0"/>
        <w:spacing w:after="0" w:line="240" w:lineRule="auto"/>
        <w:ind w:left="102" w:right="296" w:firstLine="284"/>
        <w:jc w:val="center"/>
        <w:outlineLvl w:val="0"/>
        <w:rPr>
          <w:rFonts w:ascii="Times New Roman" w:eastAsia="Calibri" w:hAnsi="Times New Roman" w:cs="Times New Roman"/>
          <w:bCs/>
          <w:sz w:val="28"/>
          <w:szCs w:val="24"/>
          <w:lang w:eastAsia="en-US"/>
        </w:rPr>
      </w:pPr>
      <w:r w:rsidRPr="00CA09A0">
        <w:rPr>
          <w:rFonts w:ascii="Times New Roman" w:eastAsia="Calibri" w:hAnsi="Times New Roman" w:cs="Times New Roman"/>
          <w:bCs/>
          <w:sz w:val="28"/>
          <w:szCs w:val="24"/>
          <w:lang w:eastAsia="en-US"/>
        </w:rPr>
        <w:t>с.Сура</w:t>
      </w:r>
    </w:p>
    <w:p w14:paraId="782D7059" w14:textId="5D4D5FF8" w:rsidR="00CA09A0" w:rsidRDefault="0058432F" w:rsidP="00DE2A61">
      <w:pPr>
        <w:widowControl w:val="0"/>
        <w:spacing w:after="0" w:line="240" w:lineRule="auto"/>
        <w:ind w:left="102" w:right="296" w:firstLine="284"/>
        <w:jc w:val="center"/>
        <w:outlineLvl w:val="0"/>
        <w:rPr>
          <w:rFonts w:ascii="Times New Roman" w:eastAsia="Calibri" w:hAnsi="Times New Roman" w:cs="Times New Roman"/>
          <w:bCs/>
          <w:sz w:val="28"/>
          <w:szCs w:val="24"/>
          <w:lang w:eastAsia="en-US"/>
        </w:rPr>
      </w:pPr>
      <w:r>
        <w:rPr>
          <w:rFonts w:ascii="Times New Roman" w:eastAsia="Calibri" w:hAnsi="Times New Roman" w:cs="Times New Roman"/>
          <w:bCs/>
          <w:sz w:val="28"/>
          <w:szCs w:val="24"/>
          <w:lang w:eastAsia="en-US"/>
        </w:rPr>
        <w:t>2021</w:t>
      </w:r>
    </w:p>
    <w:p w14:paraId="7C678894" w14:textId="77777777" w:rsidR="00C24B4B" w:rsidRPr="00CA09A0" w:rsidRDefault="00C24B4B" w:rsidP="00DE2A61">
      <w:pPr>
        <w:widowControl w:val="0"/>
        <w:spacing w:after="0" w:line="240" w:lineRule="auto"/>
        <w:ind w:left="102" w:right="296" w:firstLine="284"/>
        <w:jc w:val="center"/>
        <w:outlineLvl w:val="0"/>
        <w:rPr>
          <w:rFonts w:ascii="Times New Roman" w:eastAsia="Calibri" w:hAnsi="Times New Roman" w:cs="Times New Roman"/>
          <w:bCs/>
          <w:sz w:val="28"/>
          <w:szCs w:val="24"/>
          <w:lang w:eastAsia="en-US"/>
        </w:rPr>
      </w:pPr>
    </w:p>
    <w:p w14:paraId="023BFF0C" w14:textId="77777777" w:rsidR="00CA09A0" w:rsidRPr="00CA09A0" w:rsidRDefault="00CA09A0" w:rsidP="00DE2A61">
      <w:pPr>
        <w:widowControl w:val="0"/>
        <w:spacing w:after="0" w:line="240" w:lineRule="auto"/>
        <w:ind w:right="296" w:firstLine="284"/>
        <w:outlineLvl w:val="0"/>
        <w:rPr>
          <w:rFonts w:ascii="Times New Roman" w:eastAsia="Calibri" w:hAnsi="Times New Roman" w:cs="Times New Roman"/>
          <w:b/>
          <w:bCs/>
          <w:sz w:val="24"/>
          <w:szCs w:val="24"/>
          <w:lang w:eastAsia="en-US"/>
        </w:rPr>
      </w:pPr>
    </w:p>
    <w:p w14:paraId="52B41473" w14:textId="77777777" w:rsidR="00406520" w:rsidRDefault="00406520" w:rsidP="00DE2A61">
      <w:pPr>
        <w:pStyle w:val="WW-"/>
        <w:spacing w:line="240" w:lineRule="auto"/>
        <w:ind w:firstLine="284"/>
        <w:jc w:val="center"/>
        <w:rPr>
          <w:b/>
          <w:sz w:val="28"/>
          <w:szCs w:val="28"/>
        </w:rPr>
      </w:pPr>
      <w:r>
        <w:rPr>
          <w:b/>
          <w:sz w:val="28"/>
          <w:szCs w:val="28"/>
        </w:rPr>
        <w:t>ПОЯСНИТЕЛЬНАЯ ЗАПИСКА</w:t>
      </w:r>
    </w:p>
    <w:p w14:paraId="6181563F" w14:textId="77777777" w:rsidR="005F54A1" w:rsidRDefault="005F54A1" w:rsidP="00DE2A61">
      <w:pPr>
        <w:pStyle w:val="WW-"/>
        <w:spacing w:line="240" w:lineRule="auto"/>
        <w:ind w:firstLine="284"/>
        <w:jc w:val="center"/>
        <w:rPr>
          <w:b/>
          <w:sz w:val="28"/>
          <w:szCs w:val="28"/>
        </w:rPr>
      </w:pPr>
    </w:p>
    <w:p w14:paraId="39D690E5" w14:textId="77777777" w:rsidR="00AE271B" w:rsidRDefault="006601BA" w:rsidP="00DE2A61">
      <w:pPr>
        <w:pStyle w:val="af1"/>
        <w:ind w:firstLine="284"/>
      </w:pPr>
      <w:r w:rsidRPr="00234249">
        <w:rPr>
          <w:color w:val="000000" w:themeColor="text1"/>
        </w:rPr>
        <w:t>Дополнительная общеобразовательная общеразвивающая программа «Школьный пресс-центр» является программой социальн</w:t>
      </w:r>
      <w:r w:rsidR="00AE271B">
        <w:rPr>
          <w:color w:val="000000" w:themeColor="text1"/>
        </w:rPr>
        <w:t>о-педагогической направленности и разработана</w:t>
      </w:r>
      <w:r w:rsidRPr="00234249">
        <w:rPr>
          <w:color w:val="000000" w:themeColor="text1"/>
        </w:rPr>
        <w:t xml:space="preserve"> </w:t>
      </w:r>
      <w:r w:rsidR="00AE271B">
        <w:rPr>
          <w:color w:val="000000" w:themeColor="text1"/>
        </w:rPr>
        <w:t>для учащихся 13-17 лет.</w:t>
      </w:r>
      <w:r w:rsidR="00AE271B" w:rsidRPr="00AE271B">
        <w:t xml:space="preserve"> </w:t>
      </w:r>
    </w:p>
    <w:p w14:paraId="77816B24" w14:textId="77777777" w:rsidR="00AE271B" w:rsidRPr="00B873AE" w:rsidRDefault="00AE271B" w:rsidP="00DE2A61">
      <w:pPr>
        <w:pStyle w:val="af1"/>
        <w:ind w:firstLine="284"/>
      </w:pPr>
      <w:r w:rsidRPr="00B873AE">
        <w:t>Программа составлена в соответствии со следующими документами:</w:t>
      </w:r>
    </w:p>
    <w:p w14:paraId="3AF84EFF" w14:textId="77777777" w:rsidR="00AE271B" w:rsidRPr="00B873AE" w:rsidRDefault="00AE271B" w:rsidP="00DE2A61">
      <w:pPr>
        <w:pStyle w:val="Style7"/>
        <w:widowControl/>
        <w:numPr>
          <w:ilvl w:val="0"/>
          <w:numId w:val="9"/>
        </w:numPr>
        <w:tabs>
          <w:tab w:val="left" w:pos="1134"/>
        </w:tabs>
        <w:spacing w:line="240" w:lineRule="auto"/>
        <w:ind w:left="0" w:firstLine="284"/>
        <w:rPr>
          <w:sz w:val="28"/>
          <w:szCs w:val="28"/>
        </w:rPr>
      </w:pPr>
      <w:r w:rsidRPr="00B873AE">
        <w:rPr>
          <w:sz w:val="28"/>
          <w:szCs w:val="28"/>
        </w:rPr>
        <w:t>Федеральный закон от 29 декабря 2012 г. № 273-ФЗ «Об образо</w:t>
      </w:r>
      <w:r>
        <w:rPr>
          <w:sz w:val="28"/>
          <w:szCs w:val="28"/>
        </w:rPr>
        <w:t>вании в Российской Федерации»;</w:t>
      </w:r>
    </w:p>
    <w:p w14:paraId="62FB5D7C" w14:textId="77777777" w:rsidR="00AE271B" w:rsidRPr="00B873AE" w:rsidRDefault="00AE271B" w:rsidP="00DE2A61">
      <w:pPr>
        <w:pStyle w:val="Style7"/>
        <w:widowControl/>
        <w:numPr>
          <w:ilvl w:val="0"/>
          <w:numId w:val="9"/>
        </w:numPr>
        <w:tabs>
          <w:tab w:val="left" w:pos="1134"/>
        </w:tabs>
        <w:spacing w:line="240" w:lineRule="auto"/>
        <w:ind w:left="0" w:firstLine="284"/>
        <w:rPr>
          <w:sz w:val="28"/>
          <w:szCs w:val="28"/>
        </w:rPr>
      </w:pPr>
      <w:r w:rsidRPr="00B873AE">
        <w:rPr>
          <w:sz w:val="28"/>
          <w:szCs w:val="28"/>
        </w:rPr>
        <w:t>Концепция развития дополнительного образования детей (распоряжение Правительства Российской Федерации от</w:t>
      </w:r>
      <w:r>
        <w:rPr>
          <w:sz w:val="28"/>
          <w:szCs w:val="28"/>
        </w:rPr>
        <w:t xml:space="preserve"> 4 сентября 2014 г. № 1726-р);</w:t>
      </w:r>
    </w:p>
    <w:p w14:paraId="603E3782" w14:textId="77777777" w:rsidR="00AE271B" w:rsidRPr="00B873AE" w:rsidRDefault="00AE271B" w:rsidP="00DE2A61">
      <w:pPr>
        <w:pStyle w:val="Style7"/>
        <w:widowControl/>
        <w:numPr>
          <w:ilvl w:val="0"/>
          <w:numId w:val="9"/>
        </w:numPr>
        <w:tabs>
          <w:tab w:val="left" w:pos="1134"/>
        </w:tabs>
        <w:spacing w:line="240" w:lineRule="auto"/>
        <w:ind w:left="0" w:firstLine="284"/>
        <w:rPr>
          <w:sz w:val="28"/>
          <w:szCs w:val="28"/>
        </w:rPr>
      </w:pPr>
      <w:r w:rsidRPr="00B873AE">
        <w:rPr>
          <w:sz w:val="28"/>
          <w:szCs w:val="28"/>
        </w:rPr>
        <w:t>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Ф</w:t>
      </w:r>
      <w:r>
        <w:rPr>
          <w:sz w:val="28"/>
          <w:szCs w:val="28"/>
        </w:rPr>
        <w:t>едерации от 09.11.2018 № 196);</w:t>
      </w:r>
    </w:p>
    <w:p w14:paraId="4DE471C8" w14:textId="77777777" w:rsidR="00AE271B" w:rsidRDefault="00AE271B" w:rsidP="00DE2A61">
      <w:pPr>
        <w:pStyle w:val="Style7"/>
        <w:widowControl/>
        <w:numPr>
          <w:ilvl w:val="0"/>
          <w:numId w:val="9"/>
        </w:numPr>
        <w:tabs>
          <w:tab w:val="left" w:pos="1134"/>
        </w:tabs>
        <w:spacing w:line="240" w:lineRule="auto"/>
        <w:ind w:left="0" w:firstLine="284"/>
        <w:rPr>
          <w:sz w:val="28"/>
          <w:szCs w:val="28"/>
        </w:rPr>
      </w:pPr>
      <w:r w:rsidRPr="00B873AE">
        <w:rPr>
          <w:sz w:val="28"/>
          <w:szCs w:val="28"/>
        </w:rPr>
        <w:t>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w:t>
      </w:r>
      <w:r>
        <w:rPr>
          <w:sz w:val="28"/>
          <w:szCs w:val="28"/>
        </w:rPr>
        <w:t xml:space="preserve"> от 18.11.2015 года № 09-3242);</w:t>
      </w:r>
    </w:p>
    <w:p w14:paraId="4FEDF3A6" w14:textId="77777777" w:rsidR="00AE271B" w:rsidRDefault="00AE271B" w:rsidP="00DE2A61">
      <w:pPr>
        <w:pStyle w:val="Style7"/>
        <w:widowControl/>
        <w:numPr>
          <w:ilvl w:val="0"/>
          <w:numId w:val="9"/>
        </w:numPr>
        <w:tabs>
          <w:tab w:val="left" w:pos="1134"/>
        </w:tabs>
        <w:spacing w:line="240" w:lineRule="auto"/>
        <w:ind w:left="0" w:firstLine="284"/>
        <w:rPr>
          <w:sz w:val="28"/>
          <w:szCs w:val="28"/>
        </w:rPr>
      </w:pPr>
      <w:r>
        <w:rPr>
          <w:sz w:val="28"/>
          <w:szCs w:val="28"/>
        </w:rPr>
        <w:t>Устав Муниципального бюджетного общеобразовательного учреждения «Сурская средняя школа №2».</w:t>
      </w:r>
    </w:p>
    <w:p w14:paraId="76A91A04" w14:textId="77777777" w:rsidR="00AE271B" w:rsidRDefault="00AE271B" w:rsidP="00DE2A61">
      <w:pPr>
        <w:pStyle w:val="Style7"/>
        <w:widowControl/>
        <w:spacing w:line="240" w:lineRule="auto"/>
        <w:ind w:firstLine="284"/>
        <w:rPr>
          <w:sz w:val="28"/>
          <w:szCs w:val="28"/>
        </w:rPr>
      </w:pPr>
      <w:r w:rsidRPr="00B873AE">
        <w:rPr>
          <w:sz w:val="28"/>
          <w:szCs w:val="28"/>
        </w:rPr>
        <w:t>Программа разработана с учетом возрастных и индивидуальных особенностей обучающихся и спецификой работы учреждения.</w:t>
      </w:r>
    </w:p>
    <w:p w14:paraId="50580F2D" w14:textId="77777777" w:rsidR="00234249" w:rsidRDefault="00234249" w:rsidP="00DE2A61">
      <w:pPr>
        <w:spacing w:after="0" w:line="240" w:lineRule="auto"/>
        <w:ind w:firstLine="284"/>
        <w:jc w:val="both"/>
        <w:rPr>
          <w:rFonts w:ascii="Times New Roman" w:hAnsi="Times New Roman" w:cs="Times New Roman"/>
          <w:b/>
          <w:sz w:val="24"/>
          <w:szCs w:val="24"/>
        </w:rPr>
      </w:pPr>
    </w:p>
    <w:p w14:paraId="5D4B17C6" w14:textId="77777777" w:rsidR="006601BA" w:rsidRPr="00AE271B" w:rsidRDefault="006601BA" w:rsidP="00DE2A61">
      <w:pPr>
        <w:spacing w:after="0" w:line="240" w:lineRule="auto"/>
        <w:ind w:firstLine="284"/>
        <w:jc w:val="both"/>
        <w:rPr>
          <w:rFonts w:ascii="Times New Roman" w:hAnsi="Times New Roman" w:cs="Times New Roman"/>
          <w:sz w:val="28"/>
          <w:szCs w:val="24"/>
        </w:rPr>
      </w:pPr>
      <w:r w:rsidRPr="00AE271B">
        <w:rPr>
          <w:rFonts w:ascii="Times New Roman" w:hAnsi="Times New Roman" w:cs="Times New Roman"/>
          <w:b/>
          <w:sz w:val="28"/>
          <w:szCs w:val="24"/>
        </w:rPr>
        <w:t xml:space="preserve">        </w:t>
      </w:r>
      <w:r w:rsidR="00AE271B" w:rsidRPr="00AE271B">
        <w:rPr>
          <w:rFonts w:ascii="Times New Roman" w:hAnsi="Times New Roman" w:cs="Times New Roman"/>
          <w:b/>
          <w:sz w:val="28"/>
          <w:szCs w:val="24"/>
        </w:rPr>
        <w:t>Актуальность программы</w:t>
      </w:r>
      <w:r w:rsidRPr="00AE271B">
        <w:rPr>
          <w:rFonts w:ascii="Times New Roman" w:hAnsi="Times New Roman" w:cs="Times New Roman"/>
          <w:sz w:val="28"/>
          <w:szCs w:val="24"/>
        </w:rPr>
        <w:t xml:space="preserve"> </w:t>
      </w:r>
    </w:p>
    <w:p w14:paraId="24DBEC62" w14:textId="77777777" w:rsidR="00065C88" w:rsidRPr="00AE271B" w:rsidRDefault="00AE271B" w:rsidP="00DE2A61">
      <w:pPr>
        <w:widowControl w:val="0"/>
        <w:spacing w:after="0" w:line="240" w:lineRule="auto"/>
        <w:ind w:firstLine="284"/>
        <w:jc w:val="both"/>
        <w:rPr>
          <w:rFonts w:ascii="Times New Roman" w:eastAsia="Times New Roman" w:hAnsi="Times New Roman" w:cs="Times New Roman"/>
          <w:sz w:val="28"/>
          <w:szCs w:val="24"/>
        </w:rPr>
      </w:pPr>
      <w:r w:rsidRPr="00AE271B">
        <w:rPr>
          <w:rFonts w:ascii="Times New Roman" w:hAnsi="Times New Roman" w:cs="Times New Roman"/>
          <w:sz w:val="28"/>
          <w:szCs w:val="24"/>
        </w:rPr>
        <w:t>Актуальность п</w:t>
      </w:r>
      <w:r w:rsidR="006601BA" w:rsidRPr="00AE271B">
        <w:rPr>
          <w:rFonts w:ascii="Times New Roman" w:hAnsi="Times New Roman" w:cs="Times New Roman"/>
          <w:sz w:val="28"/>
          <w:szCs w:val="24"/>
        </w:rPr>
        <w:t>рограммы</w:t>
      </w:r>
      <w:r w:rsidR="006601BA" w:rsidRPr="00AE271B">
        <w:rPr>
          <w:rFonts w:ascii="Times New Roman" w:hAnsi="Times New Roman" w:cs="Times New Roman"/>
          <w:b/>
          <w:sz w:val="28"/>
          <w:szCs w:val="24"/>
        </w:rPr>
        <w:t xml:space="preserve"> </w:t>
      </w:r>
      <w:r w:rsidR="006601BA" w:rsidRPr="00AE271B">
        <w:rPr>
          <w:rFonts w:ascii="Times New Roman" w:eastAsia="Times New Roman" w:hAnsi="Times New Roman" w:cs="Times New Roman"/>
          <w:sz w:val="28"/>
          <w:szCs w:val="24"/>
        </w:rPr>
        <w:t xml:space="preserve">обусловлена ее методологической значимостью. </w:t>
      </w:r>
      <w:r w:rsidR="005A1250" w:rsidRPr="00AE271B">
        <w:rPr>
          <w:rFonts w:ascii="Times New Roman" w:hAnsi="Times New Roman"/>
          <w:sz w:val="28"/>
          <w:szCs w:val="24"/>
        </w:rPr>
        <w:t>Сегодня от школьников требуются не только знания, но и активность, инициативность. Соответственно нужны такие изменения в организации образовательного процесса, чтобы обучающиеся могли применять полученные знания. Способом самореализации обучающихся может быть участие в объединении «Школьный пресс-центр». Журналистика позволяет почувствовать подростку вкус «взрослой» жизни и самому поучаствовать в  процессе создания СМИ.</w:t>
      </w:r>
      <w:r w:rsidR="005A1250" w:rsidRPr="00AE271B">
        <w:rPr>
          <w:sz w:val="32"/>
          <w:szCs w:val="28"/>
        </w:rPr>
        <w:t xml:space="preserve"> </w:t>
      </w:r>
    </w:p>
    <w:p w14:paraId="24084332" w14:textId="77777777" w:rsidR="006601BA" w:rsidRPr="00AE271B" w:rsidRDefault="006601BA" w:rsidP="00DE2A61">
      <w:pPr>
        <w:widowControl w:val="0"/>
        <w:spacing w:after="0" w:line="240" w:lineRule="auto"/>
        <w:ind w:firstLine="284"/>
        <w:jc w:val="both"/>
        <w:rPr>
          <w:rFonts w:ascii="Times New Roman" w:eastAsia="Times New Roman" w:hAnsi="Times New Roman" w:cs="Times New Roman"/>
          <w:sz w:val="28"/>
          <w:szCs w:val="24"/>
        </w:rPr>
      </w:pPr>
      <w:r w:rsidRPr="00AE271B">
        <w:rPr>
          <w:rFonts w:ascii="Times New Roman" w:eastAsia="Times New Roman" w:hAnsi="Times New Roman" w:cs="Times New Roman"/>
          <w:sz w:val="28"/>
          <w:szCs w:val="24"/>
        </w:rPr>
        <w:t xml:space="preserve">Программа призвана развивать у воспитанников навыки работы с различными источниками информации, научить ориентироваться в информационных потоках, выделять в них главное и необходимое для применения в практической деятельности. Научить самостоятельно, искать, извлекать, систематизировать, анализировать, отбирать и преобразовывать необходимую информацию для выпуска школьной газеты. </w:t>
      </w:r>
    </w:p>
    <w:p w14:paraId="6C06959A" w14:textId="2AEF8DA7" w:rsidR="00065C88" w:rsidRPr="00AE271B" w:rsidRDefault="00065C88" w:rsidP="00DE2A61">
      <w:pPr>
        <w:spacing w:after="0" w:line="240" w:lineRule="auto"/>
        <w:ind w:firstLine="284"/>
        <w:jc w:val="both"/>
        <w:rPr>
          <w:rFonts w:ascii="Times New Roman" w:hAnsi="Times New Roman"/>
          <w:sz w:val="28"/>
          <w:szCs w:val="24"/>
        </w:rPr>
      </w:pPr>
      <w:r w:rsidRPr="00AE271B">
        <w:rPr>
          <w:rFonts w:ascii="Times New Roman" w:hAnsi="Times New Roman"/>
          <w:sz w:val="28"/>
          <w:szCs w:val="24"/>
        </w:rPr>
        <w:t>Программа также предполагает изучение компьютерных программ, активное использование компьютерных технологий (овладение навыками оформления   газет).</w:t>
      </w:r>
    </w:p>
    <w:p w14:paraId="53A616E0" w14:textId="77777777" w:rsidR="00065C88" w:rsidRPr="00AE271B" w:rsidRDefault="00065C88" w:rsidP="00DE2A61">
      <w:pPr>
        <w:pStyle w:val="WW-"/>
        <w:spacing w:line="240" w:lineRule="auto"/>
        <w:ind w:firstLine="284"/>
        <w:jc w:val="both"/>
        <w:rPr>
          <w:sz w:val="28"/>
        </w:rPr>
      </w:pPr>
      <w:r w:rsidRPr="00AE271B">
        <w:rPr>
          <w:sz w:val="28"/>
        </w:rPr>
        <w:t xml:space="preserve">         Таким образом, актуальность разработки дополнительной общеразвивающей программы «Школьный</w:t>
      </w:r>
      <w:r w:rsidR="00AE271B">
        <w:rPr>
          <w:sz w:val="28"/>
        </w:rPr>
        <w:t xml:space="preserve"> пресс-центр» обусловлена </w:t>
      </w:r>
      <w:r w:rsidRPr="00AE271B">
        <w:rPr>
          <w:sz w:val="28"/>
        </w:rPr>
        <w:t xml:space="preserve">необходимостью обновления содержания и форм работы с обучающимися в приобретении навыков и умений получения нужной информации и использование </w:t>
      </w:r>
      <w:r w:rsidRPr="00AE271B">
        <w:rPr>
          <w:sz w:val="28"/>
        </w:rPr>
        <w:lastRenderedPageBreak/>
        <w:t xml:space="preserve">её в современном обществе для самосовершенствования, образования и развития личностных качеств, а также возросшим интересом у подростков к журналистской деятельности. Занятия по дополнительной общеразвивающей программе «Школьный пресс-центр» позволит ориентировать подрастающее поколение на выбор будущей профессии.   </w:t>
      </w:r>
    </w:p>
    <w:p w14:paraId="25C878CD" w14:textId="77777777" w:rsidR="00065C88" w:rsidRDefault="00065C88" w:rsidP="00DE2A61">
      <w:pPr>
        <w:pStyle w:val="WW-"/>
        <w:spacing w:line="240" w:lineRule="auto"/>
        <w:ind w:firstLine="284"/>
        <w:jc w:val="both"/>
      </w:pPr>
    </w:p>
    <w:p w14:paraId="16CF19C1" w14:textId="77777777" w:rsidR="006601BA" w:rsidRPr="0095487A" w:rsidRDefault="006601BA" w:rsidP="00DE2A61">
      <w:pPr>
        <w:spacing w:after="0" w:line="240" w:lineRule="auto"/>
        <w:ind w:firstLine="284"/>
        <w:jc w:val="both"/>
        <w:rPr>
          <w:rFonts w:ascii="Times New Roman" w:hAnsi="Times New Roman" w:cs="Times New Roman"/>
          <w:sz w:val="28"/>
          <w:szCs w:val="24"/>
        </w:rPr>
      </w:pPr>
      <w:r>
        <w:rPr>
          <w:rFonts w:ascii="Times New Roman" w:hAnsi="Times New Roman" w:cs="Times New Roman"/>
          <w:b/>
          <w:sz w:val="24"/>
          <w:szCs w:val="24"/>
        </w:rPr>
        <w:t xml:space="preserve">        </w:t>
      </w:r>
      <w:r w:rsidRPr="0095487A">
        <w:rPr>
          <w:rFonts w:ascii="Times New Roman" w:hAnsi="Times New Roman" w:cs="Times New Roman"/>
          <w:b/>
          <w:sz w:val="28"/>
          <w:szCs w:val="24"/>
        </w:rPr>
        <w:t>Педагогическая целесообразность</w:t>
      </w:r>
      <w:r w:rsidRPr="0095487A">
        <w:rPr>
          <w:rFonts w:ascii="Times New Roman" w:hAnsi="Times New Roman" w:cs="Times New Roman"/>
          <w:sz w:val="28"/>
          <w:szCs w:val="24"/>
        </w:rPr>
        <w:t xml:space="preserve"> </w:t>
      </w:r>
    </w:p>
    <w:p w14:paraId="221BCD51" w14:textId="77777777" w:rsidR="006601BA" w:rsidRPr="0095487A" w:rsidRDefault="006601BA" w:rsidP="00DE2A61">
      <w:pPr>
        <w:tabs>
          <w:tab w:val="left" w:pos="709"/>
        </w:tabs>
        <w:spacing w:after="0" w:line="240" w:lineRule="auto"/>
        <w:ind w:firstLine="284"/>
        <w:jc w:val="both"/>
        <w:rPr>
          <w:rFonts w:ascii="Times New Roman" w:hAnsi="Times New Roman" w:cs="Times New Roman"/>
          <w:sz w:val="28"/>
          <w:szCs w:val="24"/>
        </w:rPr>
      </w:pPr>
      <w:r w:rsidRPr="0095487A">
        <w:rPr>
          <w:rFonts w:ascii="Times New Roman" w:hAnsi="Times New Roman" w:cs="Times New Roman"/>
          <w:sz w:val="28"/>
          <w:szCs w:val="24"/>
        </w:rPr>
        <w:t xml:space="preserve">     </w:t>
      </w:r>
      <w:r w:rsidR="0095487A" w:rsidRPr="0095487A">
        <w:rPr>
          <w:rFonts w:ascii="Times New Roman" w:hAnsi="Times New Roman" w:cs="Times New Roman"/>
          <w:sz w:val="28"/>
          <w:szCs w:val="24"/>
        </w:rPr>
        <w:t xml:space="preserve">Работа по данной Программе способствует формированию нравственных качеств личности, социальной активности, развитию гуманистического, демократического, диалогического мышления, учит оценивать себя как личность, определять собственную позицию по отношению к окружающей реальности. </w:t>
      </w:r>
      <w:r w:rsidRPr="0095487A">
        <w:rPr>
          <w:rFonts w:ascii="Times New Roman" w:hAnsi="Times New Roman" w:cs="Times New Roman"/>
          <w:sz w:val="28"/>
          <w:szCs w:val="24"/>
        </w:rPr>
        <w:t>Данная Программа даёт обучающимся возможность:</w:t>
      </w:r>
    </w:p>
    <w:p w14:paraId="1FA06BDA" w14:textId="77777777" w:rsidR="006601BA" w:rsidRPr="0095487A" w:rsidRDefault="006601BA" w:rsidP="00DE2A61">
      <w:pPr>
        <w:pStyle w:val="a6"/>
        <w:numPr>
          <w:ilvl w:val="0"/>
          <w:numId w:val="8"/>
        </w:numPr>
        <w:tabs>
          <w:tab w:val="clear" w:pos="709"/>
          <w:tab w:val="left" w:pos="284"/>
        </w:tabs>
        <w:suppressAutoHyphens w:val="0"/>
        <w:spacing w:line="240" w:lineRule="auto"/>
        <w:ind w:left="0" w:firstLine="284"/>
        <w:contextualSpacing/>
        <w:jc w:val="both"/>
        <w:rPr>
          <w:sz w:val="28"/>
        </w:rPr>
      </w:pPr>
      <w:r w:rsidRPr="0095487A">
        <w:rPr>
          <w:sz w:val="28"/>
        </w:rPr>
        <w:t>познакомиться с новой интересной деятельностью, новыми знаниями;</w:t>
      </w:r>
    </w:p>
    <w:p w14:paraId="68565259" w14:textId="77777777" w:rsidR="006601BA" w:rsidRPr="0095487A" w:rsidRDefault="006601BA" w:rsidP="00DE2A61">
      <w:pPr>
        <w:pStyle w:val="a6"/>
        <w:numPr>
          <w:ilvl w:val="0"/>
          <w:numId w:val="8"/>
        </w:numPr>
        <w:tabs>
          <w:tab w:val="clear" w:pos="709"/>
          <w:tab w:val="left" w:pos="284"/>
        </w:tabs>
        <w:suppressAutoHyphens w:val="0"/>
        <w:spacing w:line="240" w:lineRule="auto"/>
        <w:ind w:left="0" w:firstLine="284"/>
        <w:contextualSpacing/>
        <w:jc w:val="both"/>
        <w:rPr>
          <w:sz w:val="28"/>
        </w:rPr>
      </w:pPr>
      <w:r w:rsidRPr="0095487A">
        <w:rPr>
          <w:sz w:val="28"/>
        </w:rPr>
        <w:t>развивать устную и письменную речь;</w:t>
      </w:r>
    </w:p>
    <w:p w14:paraId="52A21D76" w14:textId="77777777" w:rsidR="006601BA" w:rsidRPr="0095487A" w:rsidRDefault="006601BA" w:rsidP="00DE2A61">
      <w:pPr>
        <w:pStyle w:val="a6"/>
        <w:numPr>
          <w:ilvl w:val="0"/>
          <w:numId w:val="8"/>
        </w:numPr>
        <w:tabs>
          <w:tab w:val="clear" w:pos="709"/>
          <w:tab w:val="left" w:pos="284"/>
        </w:tabs>
        <w:suppressAutoHyphens w:val="0"/>
        <w:spacing w:line="240" w:lineRule="auto"/>
        <w:ind w:left="0" w:firstLine="284"/>
        <w:contextualSpacing/>
        <w:jc w:val="both"/>
        <w:rPr>
          <w:sz w:val="28"/>
        </w:rPr>
      </w:pPr>
      <w:r w:rsidRPr="0095487A">
        <w:rPr>
          <w:sz w:val="28"/>
        </w:rPr>
        <w:t>научиться собирать, обрабатывать и распространять информацию;</w:t>
      </w:r>
    </w:p>
    <w:p w14:paraId="30511EBF" w14:textId="77777777" w:rsidR="006601BA" w:rsidRPr="0095487A" w:rsidRDefault="006601BA" w:rsidP="00DE2A61">
      <w:pPr>
        <w:pStyle w:val="a6"/>
        <w:numPr>
          <w:ilvl w:val="0"/>
          <w:numId w:val="8"/>
        </w:numPr>
        <w:tabs>
          <w:tab w:val="clear" w:pos="709"/>
          <w:tab w:val="left" w:pos="284"/>
        </w:tabs>
        <w:suppressAutoHyphens w:val="0"/>
        <w:spacing w:line="240" w:lineRule="auto"/>
        <w:ind w:left="0" w:firstLine="284"/>
        <w:contextualSpacing/>
        <w:jc w:val="both"/>
        <w:rPr>
          <w:sz w:val="28"/>
        </w:rPr>
      </w:pPr>
      <w:r w:rsidRPr="0095487A">
        <w:rPr>
          <w:sz w:val="28"/>
        </w:rPr>
        <w:t>расширять свои представления о жизни общества;</w:t>
      </w:r>
    </w:p>
    <w:p w14:paraId="331547ED" w14:textId="77777777" w:rsidR="006601BA" w:rsidRPr="0095487A" w:rsidRDefault="006601BA" w:rsidP="00DE2A61">
      <w:pPr>
        <w:pStyle w:val="a6"/>
        <w:numPr>
          <w:ilvl w:val="0"/>
          <w:numId w:val="8"/>
        </w:numPr>
        <w:tabs>
          <w:tab w:val="clear" w:pos="709"/>
          <w:tab w:val="left" w:pos="284"/>
        </w:tabs>
        <w:suppressAutoHyphens w:val="0"/>
        <w:spacing w:line="240" w:lineRule="auto"/>
        <w:ind w:left="0" w:firstLine="284"/>
        <w:contextualSpacing/>
        <w:jc w:val="both"/>
        <w:rPr>
          <w:sz w:val="28"/>
        </w:rPr>
      </w:pPr>
      <w:r w:rsidRPr="0095487A">
        <w:rPr>
          <w:sz w:val="28"/>
        </w:rPr>
        <w:t>научиться навыкам общения со сверстниками;</w:t>
      </w:r>
    </w:p>
    <w:p w14:paraId="52750DF6" w14:textId="77777777" w:rsidR="006601BA" w:rsidRPr="0095487A" w:rsidRDefault="006601BA" w:rsidP="00DE2A61">
      <w:pPr>
        <w:pStyle w:val="a6"/>
        <w:numPr>
          <w:ilvl w:val="0"/>
          <w:numId w:val="8"/>
        </w:numPr>
        <w:tabs>
          <w:tab w:val="clear" w:pos="709"/>
          <w:tab w:val="left" w:pos="284"/>
        </w:tabs>
        <w:suppressAutoHyphens w:val="0"/>
        <w:spacing w:line="240" w:lineRule="auto"/>
        <w:ind w:left="0" w:firstLine="284"/>
        <w:contextualSpacing/>
        <w:jc w:val="both"/>
        <w:rPr>
          <w:sz w:val="28"/>
        </w:rPr>
      </w:pPr>
      <w:r w:rsidRPr="0095487A">
        <w:rPr>
          <w:sz w:val="28"/>
        </w:rPr>
        <w:t>повысить свою самооценку и личностный статус в детском коллективе;</w:t>
      </w:r>
    </w:p>
    <w:p w14:paraId="6FA57F6A" w14:textId="77777777" w:rsidR="006601BA" w:rsidRPr="0095487A" w:rsidRDefault="006601BA" w:rsidP="00DE2A61">
      <w:pPr>
        <w:pStyle w:val="a6"/>
        <w:numPr>
          <w:ilvl w:val="0"/>
          <w:numId w:val="8"/>
        </w:numPr>
        <w:tabs>
          <w:tab w:val="clear" w:pos="709"/>
          <w:tab w:val="left" w:pos="284"/>
        </w:tabs>
        <w:suppressAutoHyphens w:val="0"/>
        <w:spacing w:line="240" w:lineRule="auto"/>
        <w:ind w:left="0" w:firstLine="284"/>
        <w:contextualSpacing/>
        <w:jc w:val="both"/>
        <w:rPr>
          <w:sz w:val="28"/>
        </w:rPr>
      </w:pPr>
      <w:r w:rsidRPr="0095487A">
        <w:rPr>
          <w:sz w:val="28"/>
        </w:rPr>
        <w:t>определить свои жизненные взгляды и ценности;</w:t>
      </w:r>
    </w:p>
    <w:p w14:paraId="3B15F8AC" w14:textId="77777777" w:rsidR="006601BA" w:rsidRPr="0095487A" w:rsidRDefault="006601BA" w:rsidP="00DE2A61">
      <w:pPr>
        <w:pStyle w:val="a6"/>
        <w:numPr>
          <w:ilvl w:val="0"/>
          <w:numId w:val="8"/>
        </w:numPr>
        <w:tabs>
          <w:tab w:val="clear" w:pos="709"/>
          <w:tab w:val="left" w:pos="284"/>
        </w:tabs>
        <w:suppressAutoHyphens w:val="0"/>
        <w:spacing w:line="240" w:lineRule="auto"/>
        <w:ind w:left="0" w:firstLine="284"/>
        <w:contextualSpacing/>
        <w:jc w:val="both"/>
        <w:rPr>
          <w:sz w:val="28"/>
        </w:rPr>
      </w:pPr>
      <w:r w:rsidRPr="0095487A">
        <w:rPr>
          <w:sz w:val="28"/>
        </w:rPr>
        <w:t>в процессе создания газеты, участия в опросах, акциях приобрести своеобразный практический и социальный опыт.</w:t>
      </w:r>
    </w:p>
    <w:p w14:paraId="59474DAB" w14:textId="175A5F59" w:rsidR="0095487A" w:rsidRPr="009B5C61" w:rsidRDefault="006601BA" w:rsidP="00DE2A61">
      <w:pPr>
        <w:pStyle w:val="2"/>
        <w:spacing w:before="0" w:line="240" w:lineRule="auto"/>
        <w:ind w:firstLine="284"/>
        <w:jc w:val="both"/>
        <w:rPr>
          <w:rFonts w:ascii="Times New Roman" w:eastAsiaTheme="minorEastAsia" w:hAnsi="Times New Roman" w:cs="Times New Roman"/>
          <w:b/>
          <w:color w:val="auto"/>
          <w:sz w:val="28"/>
          <w:szCs w:val="28"/>
        </w:rPr>
      </w:pPr>
      <w:r w:rsidRPr="0095487A">
        <w:rPr>
          <w:rFonts w:ascii="Times New Roman" w:hAnsi="Times New Roman" w:cs="Times New Roman"/>
          <w:sz w:val="28"/>
          <w:szCs w:val="24"/>
        </w:rPr>
        <w:t xml:space="preserve">     </w:t>
      </w:r>
      <w:r w:rsidR="0095487A" w:rsidRPr="0095487A">
        <w:rPr>
          <w:rFonts w:ascii="Times New Roman" w:eastAsiaTheme="minorEastAsia" w:hAnsi="Times New Roman" w:cs="Times New Roman"/>
          <w:b/>
          <w:color w:val="auto"/>
          <w:sz w:val="28"/>
          <w:szCs w:val="28"/>
        </w:rPr>
        <w:t>Возможность использования программы в других образовательных системах</w:t>
      </w:r>
      <w:r w:rsidR="009B5C61">
        <w:rPr>
          <w:rFonts w:ascii="Times New Roman" w:eastAsiaTheme="minorEastAsia" w:hAnsi="Times New Roman" w:cs="Times New Roman"/>
          <w:b/>
          <w:color w:val="auto"/>
          <w:sz w:val="28"/>
          <w:szCs w:val="28"/>
        </w:rPr>
        <w:t xml:space="preserve">. </w:t>
      </w:r>
      <w:r w:rsidR="0095487A" w:rsidRPr="009B5C61">
        <w:rPr>
          <w:rFonts w:ascii="Times New Roman" w:hAnsi="Times New Roman" w:cs="Times New Roman"/>
          <w:color w:val="auto"/>
          <w:sz w:val="28"/>
          <w:szCs w:val="28"/>
        </w:rPr>
        <w:t>Программа реализуется в МБОУ «Сурская средняя школа №2».</w:t>
      </w:r>
    </w:p>
    <w:p w14:paraId="1F7B6EC4" w14:textId="77777777" w:rsidR="0095487A" w:rsidRDefault="0095487A" w:rsidP="00DE2A61">
      <w:pPr>
        <w:autoSpaceDE w:val="0"/>
        <w:autoSpaceDN w:val="0"/>
        <w:adjustRightInd w:val="0"/>
        <w:spacing w:after="0" w:line="240" w:lineRule="auto"/>
        <w:ind w:firstLine="284"/>
        <w:jc w:val="both"/>
        <w:rPr>
          <w:rFonts w:ascii="Times New Roman" w:hAnsi="Times New Roman" w:cs="Times New Roman"/>
          <w:b/>
          <w:sz w:val="28"/>
          <w:szCs w:val="28"/>
        </w:rPr>
      </w:pPr>
    </w:p>
    <w:p w14:paraId="5D552048" w14:textId="77777777" w:rsidR="0095487A" w:rsidRPr="0095487A" w:rsidRDefault="0095487A" w:rsidP="00DE2A61">
      <w:pPr>
        <w:autoSpaceDE w:val="0"/>
        <w:autoSpaceDN w:val="0"/>
        <w:adjustRightInd w:val="0"/>
        <w:spacing w:after="0" w:line="240" w:lineRule="auto"/>
        <w:ind w:firstLine="284"/>
        <w:jc w:val="both"/>
        <w:rPr>
          <w:rFonts w:ascii="Times New Roman" w:hAnsi="Times New Roman" w:cs="Times New Roman"/>
          <w:b/>
          <w:sz w:val="28"/>
          <w:szCs w:val="28"/>
        </w:rPr>
      </w:pPr>
      <w:r w:rsidRPr="0095487A">
        <w:rPr>
          <w:rFonts w:ascii="Times New Roman" w:hAnsi="Times New Roman" w:cs="Times New Roman"/>
          <w:b/>
          <w:sz w:val="28"/>
          <w:szCs w:val="28"/>
        </w:rPr>
        <w:t>ЦЕЛЬ И ЗАДАЧИ ПРОГРАММЫ</w:t>
      </w:r>
    </w:p>
    <w:p w14:paraId="25C44426" w14:textId="77777777" w:rsidR="0095487A" w:rsidRPr="0095487A" w:rsidRDefault="0095487A" w:rsidP="00DE2A61">
      <w:pPr>
        <w:autoSpaceDE w:val="0"/>
        <w:autoSpaceDN w:val="0"/>
        <w:adjustRightInd w:val="0"/>
        <w:spacing w:after="0" w:line="240" w:lineRule="auto"/>
        <w:ind w:firstLine="284"/>
        <w:jc w:val="both"/>
        <w:rPr>
          <w:rFonts w:ascii="Times New Roman" w:hAnsi="Times New Roman" w:cs="Times New Roman"/>
          <w:sz w:val="28"/>
          <w:szCs w:val="28"/>
        </w:rPr>
      </w:pPr>
    </w:p>
    <w:p w14:paraId="75771F0C" w14:textId="77777777" w:rsidR="0095487A" w:rsidRPr="0095487A" w:rsidRDefault="0095487A" w:rsidP="00DE2A61">
      <w:pPr>
        <w:autoSpaceDE w:val="0"/>
        <w:autoSpaceDN w:val="0"/>
        <w:adjustRightInd w:val="0"/>
        <w:spacing w:after="0" w:line="240" w:lineRule="auto"/>
        <w:ind w:firstLine="284"/>
        <w:jc w:val="both"/>
        <w:rPr>
          <w:rFonts w:ascii="Times New Roman" w:hAnsi="Times New Roman" w:cs="Times New Roman"/>
          <w:b/>
          <w:sz w:val="28"/>
          <w:szCs w:val="28"/>
        </w:rPr>
      </w:pPr>
      <w:r w:rsidRPr="0095487A">
        <w:rPr>
          <w:rFonts w:ascii="Times New Roman" w:hAnsi="Times New Roman" w:cs="Times New Roman"/>
          <w:b/>
          <w:sz w:val="28"/>
          <w:szCs w:val="28"/>
        </w:rPr>
        <w:t xml:space="preserve">Цель программы: </w:t>
      </w:r>
      <w:r w:rsidRPr="0095487A">
        <w:rPr>
          <w:rFonts w:ascii="Times New Roman" w:hAnsi="Times New Roman" w:cs="Times New Roman"/>
          <w:sz w:val="28"/>
          <w:szCs w:val="28"/>
        </w:rPr>
        <w:t>формирование системы начальных знаний, умений и навыков журналиста; создание условий их реализации через практическую деятел</w:t>
      </w:r>
      <w:r>
        <w:rPr>
          <w:rFonts w:ascii="Times New Roman" w:hAnsi="Times New Roman" w:cs="Times New Roman"/>
          <w:sz w:val="28"/>
          <w:szCs w:val="28"/>
        </w:rPr>
        <w:t>ьность в газете «Глас школы</w:t>
      </w:r>
      <w:r w:rsidRPr="0095487A">
        <w:rPr>
          <w:rFonts w:ascii="Times New Roman" w:hAnsi="Times New Roman" w:cs="Times New Roman"/>
          <w:sz w:val="28"/>
          <w:szCs w:val="28"/>
        </w:rPr>
        <w:t>».</w:t>
      </w:r>
    </w:p>
    <w:p w14:paraId="75EF06DE" w14:textId="77777777" w:rsidR="0095487A" w:rsidRPr="0095487A" w:rsidRDefault="0095487A" w:rsidP="00DE2A61">
      <w:pPr>
        <w:autoSpaceDE w:val="0"/>
        <w:autoSpaceDN w:val="0"/>
        <w:adjustRightInd w:val="0"/>
        <w:spacing w:after="0" w:line="240" w:lineRule="auto"/>
        <w:ind w:firstLine="284"/>
        <w:jc w:val="center"/>
        <w:rPr>
          <w:rFonts w:ascii="Times New Roman" w:hAnsi="Times New Roman" w:cs="Times New Roman"/>
          <w:b/>
          <w:bCs/>
          <w:sz w:val="28"/>
          <w:szCs w:val="28"/>
        </w:rPr>
      </w:pPr>
      <w:r w:rsidRPr="0095487A">
        <w:rPr>
          <w:rFonts w:ascii="Times New Roman" w:hAnsi="Times New Roman" w:cs="Times New Roman"/>
          <w:sz w:val="28"/>
          <w:szCs w:val="28"/>
        </w:rPr>
        <w:t xml:space="preserve">В ходе достижения целей программы решаются </w:t>
      </w:r>
      <w:r w:rsidRPr="0095487A">
        <w:rPr>
          <w:rFonts w:ascii="Times New Roman" w:hAnsi="Times New Roman" w:cs="Times New Roman"/>
          <w:b/>
          <w:bCs/>
          <w:sz w:val="28"/>
          <w:szCs w:val="28"/>
        </w:rPr>
        <w:t>задачи:</w:t>
      </w:r>
    </w:p>
    <w:p w14:paraId="6DE7680F" w14:textId="77777777" w:rsidR="0095487A" w:rsidRPr="0095487A" w:rsidRDefault="0095487A" w:rsidP="00DE2A61">
      <w:pPr>
        <w:spacing w:after="0" w:line="240" w:lineRule="auto"/>
        <w:ind w:firstLine="284"/>
        <w:jc w:val="both"/>
        <w:rPr>
          <w:rFonts w:ascii="Times New Roman" w:hAnsi="Times New Roman" w:cs="Times New Roman"/>
          <w:sz w:val="28"/>
          <w:szCs w:val="24"/>
        </w:rPr>
      </w:pPr>
      <w:r>
        <w:rPr>
          <w:rFonts w:ascii="Times New Roman" w:hAnsi="Times New Roman" w:cs="Times New Roman"/>
          <w:b/>
          <w:bCs/>
          <w:i/>
          <w:iCs/>
          <w:sz w:val="28"/>
          <w:szCs w:val="24"/>
        </w:rPr>
        <w:t>предметные/</w:t>
      </w:r>
      <w:r w:rsidRPr="0095487A">
        <w:rPr>
          <w:rFonts w:ascii="Times New Roman" w:hAnsi="Times New Roman" w:cs="Times New Roman"/>
          <w:b/>
          <w:bCs/>
          <w:i/>
          <w:iCs/>
          <w:sz w:val="28"/>
          <w:szCs w:val="24"/>
        </w:rPr>
        <w:t>обучающие</w:t>
      </w:r>
      <w:r w:rsidRPr="0095487A">
        <w:rPr>
          <w:rFonts w:ascii="Times New Roman" w:hAnsi="Times New Roman" w:cs="Times New Roman"/>
          <w:sz w:val="28"/>
          <w:szCs w:val="24"/>
        </w:rPr>
        <w:t>:</w:t>
      </w:r>
    </w:p>
    <w:p w14:paraId="618FF990" w14:textId="77777777" w:rsidR="0095487A" w:rsidRPr="0095487A" w:rsidRDefault="0095487A" w:rsidP="00DE2A61">
      <w:pPr>
        <w:numPr>
          <w:ilvl w:val="0"/>
          <w:numId w:val="10"/>
        </w:numPr>
        <w:spacing w:after="0" w:line="240" w:lineRule="auto"/>
        <w:ind w:firstLine="284"/>
        <w:jc w:val="both"/>
        <w:rPr>
          <w:rFonts w:ascii="Times New Roman" w:hAnsi="Times New Roman" w:cs="Times New Roman"/>
          <w:sz w:val="28"/>
          <w:szCs w:val="24"/>
        </w:rPr>
      </w:pPr>
      <w:r w:rsidRPr="0095487A">
        <w:rPr>
          <w:rFonts w:ascii="Times New Roman" w:hAnsi="Times New Roman" w:cs="Times New Roman"/>
          <w:sz w:val="28"/>
          <w:szCs w:val="24"/>
        </w:rPr>
        <w:t>Формирование навыков работы с различными источниками информации: газета, журнала, архивные документы, справочники, интернет;</w:t>
      </w:r>
    </w:p>
    <w:p w14:paraId="6B65FBBA" w14:textId="77777777" w:rsidR="0095487A" w:rsidRPr="0095487A" w:rsidRDefault="0095487A" w:rsidP="00DE2A61">
      <w:pPr>
        <w:numPr>
          <w:ilvl w:val="0"/>
          <w:numId w:val="11"/>
        </w:numPr>
        <w:spacing w:after="0" w:line="240" w:lineRule="auto"/>
        <w:ind w:firstLine="284"/>
        <w:jc w:val="both"/>
        <w:rPr>
          <w:rFonts w:ascii="Times New Roman" w:hAnsi="Times New Roman" w:cs="Times New Roman"/>
          <w:sz w:val="28"/>
          <w:szCs w:val="24"/>
        </w:rPr>
      </w:pPr>
      <w:r w:rsidRPr="0095487A">
        <w:rPr>
          <w:rFonts w:ascii="Times New Roman" w:hAnsi="Times New Roman" w:cs="Times New Roman"/>
          <w:sz w:val="28"/>
          <w:szCs w:val="24"/>
        </w:rPr>
        <w:t>Освоение информационных и телекоммуникационных технологии: аудио и видеозапись, электронную почту, интернет;</w:t>
      </w:r>
    </w:p>
    <w:p w14:paraId="4276F66C" w14:textId="77777777" w:rsidR="0095487A" w:rsidRPr="0095487A" w:rsidRDefault="0095487A" w:rsidP="00DE2A61">
      <w:pPr>
        <w:numPr>
          <w:ilvl w:val="0"/>
          <w:numId w:val="12"/>
        </w:numPr>
        <w:spacing w:after="0" w:line="240" w:lineRule="auto"/>
        <w:ind w:firstLine="284"/>
        <w:jc w:val="both"/>
        <w:rPr>
          <w:rFonts w:ascii="Times New Roman" w:hAnsi="Times New Roman" w:cs="Times New Roman"/>
          <w:sz w:val="28"/>
          <w:szCs w:val="24"/>
        </w:rPr>
      </w:pPr>
      <w:r w:rsidRPr="0095487A">
        <w:rPr>
          <w:rFonts w:ascii="Times New Roman" w:hAnsi="Times New Roman" w:cs="Times New Roman"/>
          <w:sz w:val="28"/>
          <w:szCs w:val="24"/>
        </w:rPr>
        <w:t>Формирование умений отбирать, сравнивать и оценивать информацию;</w:t>
      </w:r>
    </w:p>
    <w:p w14:paraId="68D85DC8" w14:textId="77777777" w:rsidR="0095487A" w:rsidRPr="0095487A" w:rsidRDefault="0095487A" w:rsidP="00DE2A61">
      <w:pPr>
        <w:numPr>
          <w:ilvl w:val="0"/>
          <w:numId w:val="12"/>
        </w:numPr>
        <w:spacing w:after="0" w:line="240" w:lineRule="auto"/>
        <w:ind w:firstLine="284"/>
        <w:jc w:val="both"/>
        <w:rPr>
          <w:rFonts w:ascii="Times New Roman" w:hAnsi="Times New Roman" w:cs="Times New Roman"/>
          <w:sz w:val="28"/>
          <w:szCs w:val="24"/>
        </w:rPr>
      </w:pPr>
      <w:r w:rsidRPr="0095487A">
        <w:rPr>
          <w:rFonts w:ascii="Times New Roman" w:hAnsi="Times New Roman" w:cs="Times New Roman"/>
          <w:sz w:val="28"/>
          <w:szCs w:val="24"/>
        </w:rPr>
        <w:t>Изучение основ журналистского творчества путем систематизаций, обработки и воспроизведения информации;</w:t>
      </w:r>
    </w:p>
    <w:p w14:paraId="4F92A59C" w14:textId="77777777" w:rsidR="0095487A" w:rsidRPr="0095487A" w:rsidRDefault="0095487A" w:rsidP="00DE2A61">
      <w:pPr>
        <w:numPr>
          <w:ilvl w:val="0"/>
          <w:numId w:val="12"/>
        </w:numPr>
        <w:spacing w:after="0" w:line="240" w:lineRule="auto"/>
        <w:ind w:firstLine="284"/>
        <w:jc w:val="both"/>
        <w:rPr>
          <w:rFonts w:ascii="Times New Roman" w:hAnsi="Times New Roman" w:cs="Times New Roman"/>
          <w:sz w:val="28"/>
          <w:szCs w:val="24"/>
        </w:rPr>
      </w:pPr>
      <w:r w:rsidRPr="0095487A">
        <w:rPr>
          <w:rFonts w:ascii="Times New Roman" w:hAnsi="Times New Roman" w:cs="Times New Roman"/>
          <w:sz w:val="28"/>
          <w:szCs w:val="24"/>
        </w:rPr>
        <w:t>Получение знаний и умений по созданию печатного издания путем синтеза существующей информации;</w:t>
      </w:r>
    </w:p>
    <w:p w14:paraId="47E83759" w14:textId="77777777" w:rsidR="0095487A" w:rsidRPr="0095487A" w:rsidRDefault="0095487A" w:rsidP="00DE2A61">
      <w:pPr>
        <w:spacing w:after="0" w:line="240" w:lineRule="auto"/>
        <w:ind w:firstLine="284"/>
        <w:jc w:val="both"/>
        <w:rPr>
          <w:rFonts w:ascii="Times New Roman" w:hAnsi="Times New Roman" w:cs="Times New Roman"/>
          <w:sz w:val="28"/>
          <w:szCs w:val="24"/>
        </w:rPr>
      </w:pPr>
      <w:r>
        <w:rPr>
          <w:rFonts w:ascii="Times New Roman" w:hAnsi="Times New Roman" w:cs="Times New Roman"/>
          <w:b/>
          <w:bCs/>
          <w:i/>
          <w:iCs/>
          <w:sz w:val="28"/>
          <w:szCs w:val="24"/>
        </w:rPr>
        <w:t>метапредметные/</w:t>
      </w:r>
      <w:r w:rsidRPr="0095487A">
        <w:rPr>
          <w:rFonts w:ascii="Times New Roman" w:hAnsi="Times New Roman" w:cs="Times New Roman"/>
          <w:b/>
          <w:bCs/>
          <w:i/>
          <w:iCs/>
          <w:sz w:val="28"/>
          <w:szCs w:val="24"/>
        </w:rPr>
        <w:t>развивающие</w:t>
      </w:r>
      <w:r w:rsidRPr="0095487A">
        <w:rPr>
          <w:rFonts w:ascii="Times New Roman" w:hAnsi="Times New Roman" w:cs="Times New Roman"/>
          <w:sz w:val="28"/>
          <w:szCs w:val="24"/>
        </w:rPr>
        <w:t>:</w:t>
      </w:r>
    </w:p>
    <w:p w14:paraId="32A03DD4" w14:textId="77777777" w:rsidR="0095487A" w:rsidRPr="0095487A" w:rsidRDefault="0095487A" w:rsidP="00DE2A61">
      <w:pPr>
        <w:numPr>
          <w:ilvl w:val="0"/>
          <w:numId w:val="13"/>
        </w:numPr>
        <w:spacing w:after="0" w:line="240" w:lineRule="auto"/>
        <w:ind w:firstLine="284"/>
        <w:jc w:val="both"/>
        <w:rPr>
          <w:rFonts w:ascii="Times New Roman" w:hAnsi="Times New Roman" w:cs="Times New Roman"/>
          <w:sz w:val="28"/>
          <w:szCs w:val="24"/>
        </w:rPr>
      </w:pPr>
      <w:r w:rsidRPr="0095487A">
        <w:rPr>
          <w:rFonts w:ascii="Times New Roman" w:hAnsi="Times New Roman" w:cs="Times New Roman"/>
          <w:sz w:val="28"/>
          <w:szCs w:val="24"/>
        </w:rPr>
        <w:lastRenderedPageBreak/>
        <w:t>развитие навыка искать, поставленных задач информацию, организовывать, преобразовывать, сохранять и передавать ее;</w:t>
      </w:r>
    </w:p>
    <w:p w14:paraId="4870C874" w14:textId="77777777" w:rsidR="0095487A" w:rsidRPr="0095487A" w:rsidRDefault="0095487A" w:rsidP="00DE2A61">
      <w:pPr>
        <w:numPr>
          <w:ilvl w:val="0"/>
          <w:numId w:val="14"/>
        </w:numPr>
        <w:spacing w:after="0" w:line="240" w:lineRule="auto"/>
        <w:ind w:firstLine="284"/>
        <w:jc w:val="both"/>
        <w:rPr>
          <w:rFonts w:ascii="Times New Roman" w:hAnsi="Times New Roman" w:cs="Times New Roman"/>
          <w:sz w:val="28"/>
          <w:szCs w:val="24"/>
        </w:rPr>
      </w:pPr>
      <w:r w:rsidRPr="0095487A">
        <w:rPr>
          <w:rFonts w:ascii="Times New Roman" w:hAnsi="Times New Roman" w:cs="Times New Roman"/>
          <w:sz w:val="28"/>
          <w:szCs w:val="24"/>
        </w:rPr>
        <w:t>развитие умений ориентироваться в информационных потоках, выделять в них главное и необходимое, осознанно воспринимать любую информацию;</w:t>
      </w:r>
    </w:p>
    <w:p w14:paraId="29C6ED33" w14:textId="77777777" w:rsidR="0095487A" w:rsidRPr="0095487A" w:rsidRDefault="0095487A" w:rsidP="00DE2A61">
      <w:pPr>
        <w:numPr>
          <w:ilvl w:val="0"/>
          <w:numId w:val="15"/>
        </w:numPr>
        <w:spacing w:after="0" w:line="240" w:lineRule="auto"/>
        <w:ind w:firstLine="284"/>
        <w:jc w:val="both"/>
        <w:rPr>
          <w:rFonts w:ascii="Times New Roman" w:hAnsi="Times New Roman" w:cs="Times New Roman"/>
          <w:sz w:val="28"/>
          <w:szCs w:val="24"/>
        </w:rPr>
      </w:pPr>
      <w:r w:rsidRPr="0095487A">
        <w:rPr>
          <w:rFonts w:ascii="Times New Roman" w:hAnsi="Times New Roman" w:cs="Times New Roman"/>
          <w:sz w:val="28"/>
          <w:szCs w:val="24"/>
        </w:rPr>
        <w:t>извлекать, систематизировать, анализировать, отбирать необходимую для решения.</w:t>
      </w:r>
    </w:p>
    <w:p w14:paraId="4F8675F3" w14:textId="77777777" w:rsidR="0095487A" w:rsidRPr="0095487A" w:rsidRDefault="0095487A" w:rsidP="00DE2A61">
      <w:pPr>
        <w:spacing w:after="0" w:line="240" w:lineRule="auto"/>
        <w:ind w:firstLine="284"/>
        <w:jc w:val="both"/>
        <w:rPr>
          <w:rFonts w:ascii="Times New Roman" w:hAnsi="Times New Roman" w:cs="Times New Roman"/>
          <w:sz w:val="28"/>
          <w:szCs w:val="24"/>
        </w:rPr>
      </w:pPr>
      <w:r>
        <w:rPr>
          <w:rFonts w:ascii="Times New Roman" w:hAnsi="Times New Roman" w:cs="Times New Roman"/>
          <w:b/>
          <w:bCs/>
          <w:i/>
          <w:iCs/>
          <w:sz w:val="28"/>
          <w:szCs w:val="24"/>
        </w:rPr>
        <w:t>личностные/</w:t>
      </w:r>
      <w:r w:rsidRPr="0095487A">
        <w:rPr>
          <w:rFonts w:ascii="Times New Roman" w:hAnsi="Times New Roman" w:cs="Times New Roman"/>
          <w:b/>
          <w:bCs/>
          <w:i/>
          <w:iCs/>
          <w:sz w:val="28"/>
          <w:szCs w:val="24"/>
        </w:rPr>
        <w:t>воспитательные</w:t>
      </w:r>
      <w:r w:rsidRPr="0095487A">
        <w:rPr>
          <w:rFonts w:ascii="Times New Roman" w:hAnsi="Times New Roman" w:cs="Times New Roman"/>
          <w:sz w:val="28"/>
          <w:szCs w:val="24"/>
        </w:rPr>
        <w:t>:</w:t>
      </w:r>
    </w:p>
    <w:p w14:paraId="7467BC7F" w14:textId="77777777" w:rsidR="0095487A" w:rsidRPr="0095487A" w:rsidRDefault="0095487A" w:rsidP="00DE2A61">
      <w:pPr>
        <w:numPr>
          <w:ilvl w:val="0"/>
          <w:numId w:val="16"/>
        </w:numPr>
        <w:spacing w:after="0" w:line="240" w:lineRule="auto"/>
        <w:ind w:firstLine="284"/>
        <w:jc w:val="both"/>
        <w:rPr>
          <w:rFonts w:ascii="Times New Roman" w:hAnsi="Times New Roman" w:cs="Times New Roman"/>
          <w:sz w:val="28"/>
          <w:szCs w:val="24"/>
        </w:rPr>
      </w:pPr>
      <w:r w:rsidRPr="0095487A">
        <w:rPr>
          <w:rFonts w:ascii="Times New Roman" w:hAnsi="Times New Roman" w:cs="Times New Roman"/>
          <w:sz w:val="28"/>
          <w:szCs w:val="24"/>
        </w:rPr>
        <w:t>формирование основных этических норм и понятий как условия правильного восприятия, анализа и оценки событий окружающей жизни;</w:t>
      </w:r>
    </w:p>
    <w:p w14:paraId="4AB75071" w14:textId="77777777" w:rsidR="0095487A" w:rsidRPr="0095487A" w:rsidRDefault="0095487A" w:rsidP="00DE2A61">
      <w:pPr>
        <w:numPr>
          <w:ilvl w:val="0"/>
          <w:numId w:val="17"/>
        </w:numPr>
        <w:spacing w:after="0" w:line="240" w:lineRule="auto"/>
        <w:ind w:firstLine="284"/>
        <w:jc w:val="both"/>
        <w:rPr>
          <w:rFonts w:ascii="Times New Roman" w:hAnsi="Times New Roman" w:cs="Times New Roman"/>
          <w:sz w:val="28"/>
          <w:szCs w:val="24"/>
        </w:rPr>
      </w:pPr>
      <w:r w:rsidRPr="0095487A">
        <w:rPr>
          <w:rFonts w:ascii="Times New Roman" w:hAnsi="Times New Roman" w:cs="Times New Roman"/>
          <w:sz w:val="28"/>
          <w:szCs w:val="24"/>
        </w:rPr>
        <w:t>формирование личности журналиста как совокупности профессионально-творческих, индивидуально-психологических, духовно-нравственных и гражданских качеств;</w:t>
      </w:r>
    </w:p>
    <w:p w14:paraId="7595E613" w14:textId="77777777" w:rsidR="0095487A" w:rsidRPr="0095487A" w:rsidRDefault="0095487A" w:rsidP="00DE2A61">
      <w:pPr>
        <w:numPr>
          <w:ilvl w:val="0"/>
          <w:numId w:val="18"/>
        </w:numPr>
        <w:spacing w:after="0" w:line="240" w:lineRule="auto"/>
        <w:ind w:firstLine="284"/>
        <w:jc w:val="both"/>
        <w:rPr>
          <w:rFonts w:ascii="Times New Roman" w:hAnsi="Times New Roman" w:cs="Times New Roman"/>
          <w:sz w:val="28"/>
          <w:szCs w:val="24"/>
        </w:rPr>
      </w:pPr>
      <w:r w:rsidRPr="0095487A">
        <w:rPr>
          <w:rFonts w:ascii="Times New Roman" w:hAnsi="Times New Roman" w:cs="Times New Roman"/>
          <w:sz w:val="28"/>
          <w:szCs w:val="24"/>
        </w:rPr>
        <w:t>формирование активной жизненной позиции;</w:t>
      </w:r>
    </w:p>
    <w:p w14:paraId="12A85DBE" w14:textId="77777777" w:rsidR="0095487A" w:rsidRPr="0095487A" w:rsidRDefault="0095487A" w:rsidP="00DE2A61">
      <w:pPr>
        <w:numPr>
          <w:ilvl w:val="0"/>
          <w:numId w:val="18"/>
        </w:numPr>
        <w:spacing w:after="0" w:line="240" w:lineRule="auto"/>
        <w:ind w:firstLine="284"/>
        <w:jc w:val="both"/>
        <w:rPr>
          <w:rFonts w:ascii="Times New Roman" w:hAnsi="Times New Roman" w:cs="Times New Roman"/>
          <w:sz w:val="28"/>
          <w:szCs w:val="24"/>
        </w:rPr>
      </w:pPr>
      <w:r w:rsidRPr="0095487A">
        <w:rPr>
          <w:rFonts w:ascii="Times New Roman" w:hAnsi="Times New Roman" w:cs="Times New Roman"/>
          <w:sz w:val="28"/>
          <w:szCs w:val="24"/>
        </w:rPr>
        <w:t>формирование потребности в самообразовании, самовоспитании;</w:t>
      </w:r>
    </w:p>
    <w:p w14:paraId="6020F8CB" w14:textId="77777777" w:rsidR="0095487A" w:rsidRPr="0095487A" w:rsidRDefault="0095487A" w:rsidP="00DE2A61">
      <w:pPr>
        <w:numPr>
          <w:ilvl w:val="0"/>
          <w:numId w:val="18"/>
        </w:numPr>
        <w:spacing w:after="0" w:line="240" w:lineRule="auto"/>
        <w:ind w:firstLine="284"/>
        <w:jc w:val="both"/>
        <w:rPr>
          <w:rFonts w:ascii="Times New Roman" w:hAnsi="Times New Roman" w:cs="Times New Roman"/>
          <w:sz w:val="28"/>
          <w:szCs w:val="24"/>
        </w:rPr>
      </w:pPr>
      <w:r w:rsidRPr="0095487A">
        <w:rPr>
          <w:rFonts w:ascii="Times New Roman" w:hAnsi="Times New Roman" w:cs="Times New Roman"/>
          <w:sz w:val="28"/>
          <w:szCs w:val="24"/>
        </w:rPr>
        <w:t>формирование эстетических навыков.</w:t>
      </w:r>
    </w:p>
    <w:p w14:paraId="6BF57B7B" w14:textId="77777777" w:rsidR="00234249" w:rsidRPr="0095487A" w:rsidRDefault="00234249" w:rsidP="00DE2A61">
      <w:pPr>
        <w:spacing w:after="0" w:line="240" w:lineRule="auto"/>
        <w:ind w:firstLine="284"/>
        <w:jc w:val="both"/>
        <w:rPr>
          <w:rFonts w:ascii="Times New Roman" w:hAnsi="Times New Roman" w:cs="Times New Roman"/>
          <w:sz w:val="28"/>
          <w:szCs w:val="24"/>
        </w:rPr>
      </w:pPr>
    </w:p>
    <w:p w14:paraId="438F0190" w14:textId="77777777" w:rsidR="006601BA" w:rsidRPr="00621A88" w:rsidRDefault="006601BA" w:rsidP="00DE2A61">
      <w:pPr>
        <w:spacing w:after="0" w:line="240" w:lineRule="auto"/>
        <w:ind w:firstLine="284"/>
        <w:rPr>
          <w:rFonts w:ascii="Times New Roman" w:hAnsi="Times New Roman" w:cs="Times New Roman"/>
          <w:b/>
          <w:sz w:val="28"/>
          <w:szCs w:val="24"/>
        </w:rPr>
      </w:pPr>
      <w:r w:rsidRPr="00621A88">
        <w:rPr>
          <w:rFonts w:ascii="Times New Roman" w:hAnsi="Times New Roman" w:cs="Times New Roman"/>
          <w:b/>
          <w:sz w:val="28"/>
          <w:szCs w:val="24"/>
        </w:rPr>
        <w:t>Отличительные особенности Программы</w:t>
      </w:r>
    </w:p>
    <w:p w14:paraId="603BD018" w14:textId="77777777" w:rsidR="00234249" w:rsidRPr="00621A88" w:rsidRDefault="006601BA" w:rsidP="00DE2A61">
      <w:pPr>
        <w:pStyle w:val="a9"/>
        <w:shd w:val="clear" w:color="auto" w:fill="FFFFFF"/>
        <w:spacing w:before="0" w:after="0"/>
        <w:ind w:firstLine="284"/>
        <w:jc w:val="both"/>
        <w:rPr>
          <w:sz w:val="28"/>
        </w:rPr>
      </w:pPr>
      <w:r>
        <w:rPr>
          <w:rFonts w:cs="Times New Roman"/>
        </w:rPr>
        <w:t xml:space="preserve"> </w:t>
      </w:r>
      <w:r w:rsidR="00621A88" w:rsidRPr="00621A88">
        <w:rPr>
          <w:sz w:val="28"/>
        </w:rPr>
        <w:t>В МБОУ «Сурская СШ №2</w:t>
      </w:r>
      <w:r w:rsidR="00234249" w:rsidRPr="00621A88">
        <w:rPr>
          <w:sz w:val="28"/>
        </w:rPr>
        <w:t>» объединение «Школьный пресс-цен</w:t>
      </w:r>
      <w:r w:rsidR="00621A88" w:rsidRPr="00621A88">
        <w:rPr>
          <w:sz w:val="28"/>
        </w:rPr>
        <w:t>тр» и газета «Глас школы</w:t>
      </w:r>
      <w:r w:rsidR="00234249" w:rsidRPr="00621A88">
        <w:rPr>
          <w:sz w:val="28"/>
        </w:rPr>
        <w:t xml:space="preserve">» </w:t>
      </w:r>
      <w:r w:rsidR="00621A88" w:rsidRPr="00621A88">
        <w:rPr>
          <w:sz w:val="28"/>
        </w:rPr>
        <w:t xml:space="preserve">существуют на протяжении </w:t>
      </w:r>
      <w:r w:rsidR="00234249" w:rsidRPr="00621A88">
        <w:rPr>
          <w:sz w:val="28"/>
        </w:rPr>
        <w:t>нескольких лет. На ее страницах ученик может представить на суд свое литературное творение, поделиться открытиями, рассказать об интересных людях, мероприятиях, проводимых в школе и в классе, призвать читателей к решению острых проблем. Пресса в школе играет ту же роль, что и в обществе: развивает социальные навыки, гражданское самосознание. Но, кроме того, она также выполняет образовательную функцию, позволяя детям и подросткам приобретать навыки выражения собственных мыслей, понимания получаемой информации и ее интерпретации.</w:t>
      </w:r>
    </w:p>
    <w:p w14:paraId="71AB204D" w14:textId="77777777" w:rsidR="006601BA" w:rsidRPr="00621A88" w:rsidRDefault="00234249" w:rsidP="00DE2A61">
      <w:pPr>
        <w:pStyle w:val="WW-"/>
        <w:spacing w:line="240" w:lineRule="auto"/>
        <w:ind w:firstLine="284"/>
        <w:jc w:val="both"/>
        <w:rPr>
          <w:sz w:val="28"/>
        </w:rPr>
      </w:pPr>
      <w:r w:rsidRPr="00621A88">
        <w:rPr>
          <w:sz w:val="28"/>
        </w:rPr>
        <w:tab/>
      </w:r>
      <w:r w:rsidR="006601BA" w:rsidRPr="00621A88">
        <w:rPr>
          <w:sz w:val="28"/>
        </w:rPr>
        <w:t>С помощью за</w:t>
      </w:r>
      <w:r w:rsidR="00621A88">
        <w:rPr>
          <w:sz w:val="28"/>
        </w:rPr>
        <w:t>нятий в кружке ребята вовлекаются</w:t>
      </w:r>
      <w:r w:rsidR="006601BA" w:rsidRPr="00621A88">
        <w:rPr>
          <w:sz w:val="28"/>
        </w:rPr>
        <w:t xml:space="preserve"> во всю деятельность школы. Их вниманием будут охвачены все мероприятия, события. Они обучатся отбирать из полученного материала наиболее интересные статьи, заметки, корректировать письменный текст, озаглавливать заметки, создавать рубрики. Программа направлена на развитие письменной речи обучающихся, совершенствование содержания и языкового оформления речи, что способствует развитию коммуникативной компетентности обучающихся. Программа развивает творческие способности обучающихся, умение работать с различными видами текста, строить связные высказыв</w:t>
      </w:r>
      <w:r w:rsidR="00621A88">
        <w:rPr>
          <w:sz w:val="28"/>
        </w:rPr>
        <w:t xml:space="preserve">ания, используя различные жанры, умение работать медиа оборудованием, электронными носителями </w:t>
      </w:r>
    </w:p>
    <w:p w14:paraId="4D032647" w14:textId="77777777" w:rsidR="00234249" w:rsidRDefault="00234249" w:rsidP="00DE2A61">
      <w:pPr>
        <w:spacing w:after="0" w:line="240" w:lineRule="auto"/>
        <w:ind w:firstLine="284"/>
        <w:jc w:val="both"/>
        <w:rPr>
          <w:rFonts w:ascii="Times New Roman" w:hAnsi="Times New Roman" w:cs="Times New Roman"/>
          <w:b/>
          <w:sz w:val="24"/>
          <w:szCs w:val="24"/>
        </w:rPr>
      </w:pPr>
    </w:p>
    <w:p w14:paraId="0CE058D3" w14:textId="77777777" w:rsidR="006601BA" w:rsidRPr="00621A88" w:rsidRDefault="006601BA" w:rsidP="00DE2A61">
      <w:pPr>
        <w:spacing w:after="0" w:line="240" w:lineRule="auto"/>
        <w:ind w:firstLine="284"/>
        <w:jc w:val="both"/>
        <w:rPr>
          <w:rFonts w:ascii="Times New Roman" w:hAnsi="Times New Roman" w:cs="Times New Roman"/>
          <w:b/>
          <w:sz w:val="28"/>
          <w:szCs w:val="24"/>
        </w:rPr>
      </w:pPr>
      <w:r w:rsidRPr="00621A88">
        <w:rPr>
          <w:rFonts w:ascii="Times New Roman" w:hAnsi="Times New Roman" w:cs="Times New Roman"/>
          <w:b/>
          <w:sz w:val="28"/>
          <w:szCs w:val="24"/>
        </w:rPr>
        <w:t>Адресат программы</w:t>
      </w:r>
    </w:p>
    <w:p w14:paraId="15BC40C4" w14:textId="77777777" w:rsidR="006601BA" w:rsidRPr="00621A88" w:rsidRDefault="006601BA" w:rsidP="00DE2A61">
      <w:pPr>
        <w:spacing w:after="0" w:line="240" w:lineRule="auto"/>
        <w:ind w:firstLine="284"/>
        <w:jc w:val="both"/>
        <w:rPr>
          <w:rFonts w:ascii="Times New Roman" w:hAnsi="Times New Roman" w:cs="Times New Roman"/>
          <w:sz w:val="28"/>
          <w:szCs w:val="24"/>
        </w:rPr>
      </w:pPr>
      <w:r w:rsidRPr="00621A88">
        <w:rPr>
          <w:rFonts w:ascii="Times New Roman" w:eastAsia="Times New Roman" w:hAnsi="Times New Roman" w:cs="Times New Roman"/>
          <w:sz w:val="28"/>
          <w:szCs w:val="24"/>
        </w:rPr>
        <w:t xml:space="preserve">      Прогр</w:t>
      </w:r>
      <w:r w:rsidR="005A1250" w:rsidRPr="00621A88">
        <w:rPr>
          <w:rFonts w:ascii="Times New Roman" w:eastAsia="Times New Roman" w:hAnsi="Times New Roman" w:cs="Times New Roman"/>
          <w:sz w:val="28"/>
          <w:szCs w:val="24"/>
        </w:rPr>
        <w:t xml:space="preserve">амма адресована </w:t>
      </w:r>
      <w:r w:rsidR="00621A88">
        <w:rPr>
          <w:rFonts w:ascii="Times New Roman" w:eastAsia="Times New Roman" w:hAnsi="Times New Roman" w:cs="Times New Roman"/>
          <w:sz w:val="28"/>
          <w:szCs w:val="24"/>
        </w:rPr>
        <w:t>обучающим</w:t>
      </w:r>
      <w:r w:rsidR="005A1250" w:rsidRPr="00621A88">
        <w:rPr>
          <w:rFonts w:ascii="Times New Roman" w:eastAsia="Times New Roman" w:hAnsi="Times New Roman" w:cs="Times New Roman"/>
          <w:sz w:val="28"/>
          <w:szCs w:val="24"/>
        </w:rPr>
        <w:t xml:space="preserve">ся </w:t>
      </w:r>
      <w:r w:rsidRPr="00621A88">
        <w:rPr>
          <w:rFonts w:ascii="Times New Roman" w:eastAsia="Times New Roman" w:hAnsi="Times New Roman" w:cs="Times New Roman"/>
          <w:sz w:val="28"/>
          <w:szCs w:val="24"/>
        </w:rPr>
        <w:t xml:space="preserve">от </w:t>
      </w:r>
      <w:r w:rsidR="00621A88">
        <w:rPr>
          <w:rFonts w:ascii="Times New Roman" w:eastAsia="Times New Roman" w:hAnsi="Times New Roman" w:cs="Times New Roman"/>
          <w:sz w:val="28"/>
          <w:szCs w:val="24"/>
        </w:rPr>
        <w:t>13</w:t>
      </w:r>
      <w:r w:rsidRPr="00621A88">
        <w:rPr>
          <w:rFonts w:ascii="Times New Roman" w:eastAsia="Times New Roman" w:hAnsi="Times New Roman" w:cs="Times New Roman"/>
          <w:sz w:val="28"/>
          <w:szCs w:val="24"/>
        </w:rPr>
        <w:t xml:space="preserve"> до 1</w:t>
      </w:r>
      <w:r w:rsidR="00621A88">
        <w:rPr>
          <w:rFonts w:ascii="Times New Roman" w:eastAsia="Times New Roman" w:hAnsi="Times New Roman" w:cs="Times New Roman"/>
          <w:sz w:val="28"/>
          <w:szCs w:val="24"/>
        </w:rPr>
        <w:t>7</w:t>
      </w:r>
      <w:r w:rsidR="005A1250" w:rsidRPr="00621A88">
        <w:rPr>
          <w:rFonts w:ascii="Times New Roman" w:eastAsia="Times New Roman" w:hAnsi="Times New Roman" w:cs="Times New Roman"/>
          <w:sz w:val="28"/>
          <w:szCs w:val="24"/>
        </w:rPr>
        <w:t xml:space="preserve"> лет.</w:t>
      </w:r>
      <w:r w:rsidRPr="00621A88">
        <w:rPr>
          <w:rFonts w:ascii="Times New Roman" w:eastAsia="Times New Roman" w:hAnsi="Times New Roman" w:cs="Times New Roman"/>
          <w:sz w:val="28"/>
          <w:szCs w:val="24"/>
        </w:rPr>
        <w:t xml:space="preserve"> </w:t>
      </w:r>
      <w:r w:rsidR="005A1250" w:rsidRPr="00621A88">
        <w:rPr>
          <w:rFonts w:ascii="Times New Roman" w:eastAsia="Times New Roman" w:hAnsi="Times New Roman" w:cs="Times New Roman"/>
          <w:sz w:val="28"/>
          <w:szCs w:val="24"/>
        </w:rPr>
        <w:t>Занятия по дополнительной общеразвивающей программе «Школьный пресс-центр» позволит ориентировать подрастающее поколение на выбор будущей профессии</w:t>
      </w:r>
      <w:r w:rsidR="00065C88" w:rsidRPr="00621A88">
        <w:rPr>
          <w:rFonts w:ascii="Times New Roman" w:eastAsia="Times New Roman" w:hAnsi="Times New Roman" w:cs="Times New Roman"/>
          <w:sz w:val="28"/>
          <w:szCs w:val="24"/>
        </w:rPr>
        <w:t xml:space="preserve">. </w:t>
      </w:r>
    </w:p>
    <w:p w14:paraId="720D55D3" w14:textId="77777777" w:rsidR="006601BA" w:rsidRPr="00621A88" w:rsidRDefault="00621A88" w:rsidP="00DE2A61">
      <w:pPr>
        <w:spacing w:after="0" w:line="240" w:lineRule="auto"/>
        <w:ind w:firstLine="284"/>
        <w:jc w:val="both"/>
        <w:rPr>
          <w:rFonts w:ascii="Times New Roman" w:hAnsi="Times New Roman" w:cs="Times New Roman"/>
          <w:sz w:val="28"/>
          <w:szCs w:val="24"/>
        </w:rPr>
      </w:pPr>
      <w:r w:rsidRPr="00621A88">
        <w:rPr>
          <w:rFonts w:ascii="Times New Roman" w:hAnsi="Times New Roman" w:cs="Times New Roman"/>
          <w:b/>
          <w:sz w:val="28"/>
          <w:szCs w:val="24"/>
        </w:rPr>
        <w:t>Сроки и этапы реализации</w:t>
      </w:r>
    </w:p>
    <w:p w14:paraId="04A26974" w14:textId="77777777" w:rsidR="006601BA" w:rsidRPr="00621A88" w:rsidRDefault="006601BA" w:rsidP="00DE2A61">
      <w:pPr>
        <w:spacing w:after="0" w:line="240" w:lineRule="auto"/>
        <w:ind w:firstLine="284"/>
        <w:jc w:val="both"/>
        <w:rPr>
          <w:rFonts w:ascii="Times New Roman" w:eastAsia="Calibri" w:hAnsi="Times New Roman" w:cs="Times New Roman"/>
          <w:sz w:val="28"/>
          <w:szCs w:val="24"/>
        </w:rPr>
      </w:pPr>
      <w:r w:rsidRPr="00621A88">
        <w:rPr>
          <w:rFonts w:ascii="Times New Roman" w:eastAsia="Times New Roman" w:hAnsi="Times New Roman" w:cs="Times New Roman"/>
          <w:sz w:val="28"/>
          <w:szCs w:val="24"/>
        </w:rPr>
        <w:t xml:space="preserve">Программа рассчитана на 1 год обучения (2 часа в неделю) – </w:t>
      </w:r>
      <w:r w:rsidR="00621A88">
        <w:rPr>
          <w:rFonts w:ascii="Times New Roman" w:eastAsia="Times New Roman" w:hAnsi="Times New Roman" w:cs="Times New Roman"/>
          <w:sz w:val="28"/>
          <w:szCs w:val="24"/>
        </w:rPr>
        <w:t>68</w:t>
      </w:r>
      <w:r w:rsidRPr="00621A88">
        <w:rPr>
          <w:rFonts w:ascii="Times New Roman" w:eastAsia="Times New Roman" w:hAnsi="Times New Roman" w:cs="Times New Roman"/>
          <w:sz w:val="28"/>
          <w:szCs w:val="24"/>
        </w:rPr>
        <w:t xml:space="preserve"> часов.</w:t>
      </w:r>
      <w:r w:rsidRPr="00621A88">
        <w:rPr>
          <w:rFonts w:ascii="Times New Roman" w:eastAsia="Calibri" w:hAnsi="Times New Roman" w:cs="Times New Roman"/>
          <w:sz w:val="28"/>
          <w:szCs w:val="24"/>
        </w:rPr>
        <w:t xml:space="preserve"> </w:t>
      </w:r>
    </w:p>
    <w:p w14:paraId="65B44CE6" w14:textId="77777777" w:rsidR="00621A88" w:rsidRDefault="00621A88" w:rsidP="00DE2A61">
      <w:pPr>
        <w:spacing w:after="0" w:line="240" w:lineRule="auto"/>
        <w:ind w:firstLine="284"/>
        <w:jc w:val="both"/>
        <w:rPr>
          <w:rFonts w:ascii="Times New Roman" w:hAnsi="Times New Roman" w:cs="Times New Roman"/>
          <w:b/>
          <w:sz w:val="28"/>
          <w:szCs w:val="24"/>
        </w:rPr>
      </w:pPr>
    </w:p>
    <w:p w14:paraId="50F6F184" w14:textId="77777777" w:rsidR="00621A88" w:rsidRDefault="006601BA" w:rsidP="00DE2A61">
      <w:pPr>
        <w:spacing w:after="0" w:line="240" w:lineRule="auto"/>
        <w:ind w:firstLine="284"/>
        <w:jc w:val="both"/>
        <w:rPr>
          <w:rFonts w:ascii="Times New Roman" w:hAnsi="Times New Roman" w:cs="Times New Roman"/>
          <w:b/>
          <w:sz w:val="28"/>
          <w:szCs w:val="24"/>
        </w:rPr>
      </w:pPr>
      <w:r w:rsidRPr="00621A88">
        <w:rPr>
          <w:rFonts w:ascii="Times New Roman" w:hAnsi="Times New Roman" w:cs="Times New Roman"/>
          <w:b/>
          <w:sz w:val="28"/>
          <w:szCs w:val="24"/>
        </w:rPr>
        <w:t xml:space="preserve">Форма </w:t>
      </w:r>
      <w:r w:rsidR="00621A88">
        <w:rPr>
          <w:rFonts w:ascii="Times New Roman" w:hAnsi="Times New Roman" w:cs="Times New Roman"/>
          <w:b/>
          <w:sz w:val="28"/>
          <w:szCs w:val="24"/>
        </w:rPr>
        <w:t>и режим занятий</w:t>
      </w:r>
    </w:p>
    <w:p w14:paraId="2C9C2640" w14:textId="77777777" w:rsidR="00621A88" w:rsidRPr="00621A88" w:rsidRDefault="00621A88" w:rsidP="00DE2A61">
      <w:pPr>
        <w:spacing w:after="0" w:line="240" w:lineRule="auto"/>
        <w:ind w:firstLine="284"/>
        <w:jc w:val="both"/>
        <w:outlineLvl w:val="0"/>
        <w:rPr>
          <w:rFonts w:ascii="Times New Roman" w:hAnsi="Times New Roman" w:cs="Times New Roman"/>
          <w:bCs/>
          <w:iCs/>
          <w:sz w:val="28"/>
          <w:szCs w:val="24"/>
        </w:rPr>
      </w:pPr>
      <w:r w:rsidRPr="00621A88">
        <w:rPr>
          <w:rFonts w:ascii="Times New Roman" w:hAnsi="Times New Roman" w:cs="Times New Roman"/>
          <w:sz w:val="28"/>
          <w:szCs w:val="24"/>
        </w:rPr>
        <w:t>Форма обучения по п</w:t>
      </w:r>
      <w:r w:rsidR="006601BA" w:rsidRPr="00621A88">
        <w:rPr>
          <w:rFonts w:ascii="Times New Roman" w:hAnsi="Times New Roman" w:cs="Times New Roman"/>
          <w:sz w:val="28"/>
          <w:szCs w:val="24"/>
        </w:rPr>
        <w:t xml:space="preserve">рограмме – очная. </w:t>
      </w:r>
      <w:r w:rsidRPr="00621A88">
        <w:rPr>
          <w:rFonts w:ascii="Times New Roman" w:hAnsi="Times New Roman" w:cs="Times New Roman"/>
          <w:bCs/>
          <w:iCs/>
          <w:sz w:val="28"/>
          <w:szCs w:val="24"/>
        </w:rPr>
        <w:t>Количе</w:t>
      </w:r>
      <w:r>
        <w:rPr>
          <w:rFonts w:ascii="Times New Roman" w:hAnsi="Times New Roman" w:cs="Times New Roman"/>
          <w:bCs/>
          <w:iCs/>
          <w:sz w:val="28"/>
          <w:szCs w:val="24"/>
        </w:rPr>
        <w:t xml:space="preserve">ство часов и занятий в неделю: </w:t>
      </w:r>
      <w:r w:rsidR="00721C27">
        <w:rPr>
          <w:rFonts w:ascii="Times New Roman" w:hAnsi="Times New Roman" w:cs="Times New Roman"/>
          <w:bCs/>
          <w:iCs/>
          <w:sz w:val="28"/>
          <w:szCs w:val="24"/>
        </w:rPr>
        <w:t>2</w:t>
      </w:r>
      <w:r w:rsidRPr="00621A88">
        <w:rPr>
          <w:rFonts w:ascii="Times New Roman" w:hAnsi="Times New Roman" w:cs="Times New Roman"/>
          <w:bCs/>
          <w:iCs/>
          <w:sz w:val="28"/>
          <w:szCs w:val="24"/>
        </w:rPr>
        <w:t xml:space="preserve"> занятия</w:t>
      </w:r>
      <w:r w:rsidR="00721C27">
        <w:rPr>
          <w:rFonts w:ascii="Times New Roman" w:hAnsi="Times New Roman" w:cs="Times New Roman"/>
          <w:bCs/>
          <w:iCs/>
          <w:sz w:val="28"/>
          <w:szCs w:val="24"/>
        </w:rPr>
        <w:t xml:space="preserve"> в неделю</w:t>
      </w:r>
      <w:r>
        <w:rPr>
          <w:rFonts w:ascii="Times New Roman" w:hAnsi="Times New Roman" w:cs="Times New Roman"/>
          <w:bCs/>
          <w:iCs/>
          <w:sz w:val="28"/>
          <w:szCs w:val="24"/>
        </w:rPr>
        <w:t>, продолжительность занятий – 40</w:t>
      </w:r>
      <w:r w:rsidRPr="00621A88">
        <w:rPr>
          <w:rFonts w:ascii="Times New Roman" w:hAnsi="Times New Roman" w:cs="Times New Roman"/>
          <w:bCs/>
          <w:iCs/>
          <w:sz w:val="28"/>
          <w:szCs w:val="24"/>
        </w:rPr>
        <w:t xml:space="preserve"> мин. Занятия включают в себя организационную, теоретическую и практическую части. </w:t>
      </w:r>
    </w:p>
    <w:p w14:paraId="7D744228" w14:textId="77777777" w:rsidR="006601BA" w:rsidRPr="00621A88" w:rsidRDefault="006601BA" w:rsidP="00DE2A61">
      <w:pPr>
        <w:spacing w:after="0" w:line="240" w:lineRule="auto"/>
        <w:ind w:firstLine="284"/>
        <w:jc w:val="both"/>
        <w:rPr>
          <w:rFonts w:ascii="Times New Roman" w:hAnsi="Times New Roman" w:cs="Times New Roman"/>
          <w:bCs/>
          <w:sz w:val="28"/>
          <w:szCs w:val="24"/>
        </w:rPr>
      </w:pPr>
      <w:bookmarkStart w:id="1" w:name="_Hlk13131765"/>
      <w:r w:rsidRPr="00621A88">
        <w:rPr>
          <w:rFonts w:ascii="Times New Roman" w:hAnsi="Times New Roman" w:cs="Times New Roman"/>
          <w:bCs/>
          <w:sz w:val="28"/>
          <w:szCs w:val="24"/>
        </w:rPr>
        <w:t xml:space="preserve">В кружке могут быть обучающиеся разных возрастов. </w:t>
      </w:r>
    </w:p>
    <w:bookmarkEnd w:id="1"/>
    <w:p w14:paraId="571E0686" w14:textId="275622F0" w:rsidR="006601BA" w:rsidRDefault="006601BA" w:rsidP="00DE2A61">
      <w:pPr>
        <w:spacing w:after="0" w:line="240" w:lineRule="auto"/>
        <w:ind w:firstLine="284"/>
        <w:jc w:val="both"/>
        <w:rPr>
          <w:rFonts w:ascii="Times New Roman" w:hAnsi="Times New Roman" w:cs="Times New Roman"/>
          <w:sz w:val="28"/>
          <w:szCs w:val="24"/>
        </w:rPr>
      </w:pPr>
      <w:r w:rsidRPr="00621A88">
        <w:rPr>
          <w:rFonts w:ascii="Times New Roman" w:hAnsi="Times New Roman" w:cs="Times New Roman"/>
          <w:sz w:val="28"/>
          <w:szCs w:val="24"/>
        </w:rPr>
        <w:t>Ч</w:t>
      </w:r>
      <w:r w:rsidR="002D74AC">
        <w:rPr>
          <w:rFonts w:ascii="Times New Roman" w:hAnsi="Times New Roman" w:cs="Times New Roman"/>
          <w:sz w:val="28"/>
          <w:szCs w:val="24"/>
        </w:rPr>
        <w:t>исленный состав обучающихся по п</w:t>
      </w:r>
      <w:r w:rsidRPr="00621A88">
        <w:rPr>
          <w:rFonts w:ascii="Times New Roman" w:hAnsi="Times New Roman" w:cs="Times New Roman"/>
          <w:sz w:val="28"/>
          <w:szCs w:val="24"/>
        </w:rPr>
        <w:t xml:space="preserve">рограмме предусматривает </w:t>
      </w:r>
      <w:r w:rsidR="002D74AC">
        <w:rPr>
          <w:rFonts w:ascii="Times New Roman" w:hAnsi="Times New Roman" w:cs="Times New Roman"/>
          <w:sz w:val="28"/>
          <w:szCs w:val="24"/>
        </w:rPr>
        <w:t xml:space="preserve">от 5 до </w:t>
      </w:r>
      <w:r w:rsidR="00C24B4B">
        <w:rPr>
          <w:rFonts w:ascii="Times New Roman" w:hAnsi="Times New Roman" w:cs="Times New Roman"/>
          <w:sz w:val="28"/>
          <w:szCs w:val="24"/>
        </w:rPr>
        <w:t>15</w:t>
      </w:r>
      <w:r w:rsidR="002D74AC">
        <w:rPr>
          <w:rFonts w:ascii="Times New Roman" w:hAnsi="Times New Roman" w:cs="Times New Roman"/>
          <w:sz w:val="28"/>
          <w:szCs w:val="24"/>
        </w:rPr>
        <w:t xml:space="preserve"> учащихся.</w:t>
      </w:r>
    </w:p>
    <w:p w14:paraId="35ED274F" w14:textId="77777777" w:rsidR="0063516B" w:rsidRPr="0063516B" w:rsidRDefault="0063516B" w:rsidP="00DE2A61">
      <w:pPr>
        <w:autoSpaceDE w:val="0"/>
        <w:autoSpaceDN w:val="0"/>
        <w:adjustRightInd w:val="0"/>
        <w:spacing w:after="0" w:line="240" w:lineRule="auto"/>
        <w:ind w:firstLine="284"/>
        <w:jc w:val="both"/>
        <w:rPr>
          <w:rFonts w:ascii="Times New Roman" w:hAnsi="Times New Roman" w:cs="Times New Roman"/>
          <w:sz w:val="28"/>
          <w:szCs w:val="28"/>
        </w:rPr>
      </w:pPr>
      <w:r w:rsidRPr="0063516B">
        <w:rPr>
          <w:rFonts w:ascii="Times New Roman" w:hAnsi="Times New Roman" w:cs="Times New Roman"/>
          <w:sz w:val="28"/>
          <w:szCs w:val="28"/>
        </w:rPr>
        <w:t>Формы организации образовательного процесса предполагают проведение коллективных занятий (в составе всей группы), занятий парами и индивидуально.</w:t>
      </w:r>
    </w:p>
    <w:p w14:paraId="6609D95D" w14:textId="77777777" w:rsidR="002D74AC" w:rsidRPr="002D74AC" w:rsidRDefault="002D74AC" w:rsidP="00DE2A61">
      <w:pPr>
        <w:pStyle w:val="Standard"/>
        <w:shd w:val="clear" w:color="auto" w:fill="FFFFFF"/>
        <w:spacing w:after="0" w:line="240" w:lineRule="auto"/>
        <w:ind w:firstLine="284"/>
        <w:jc w:val="both"/>
        <w:rPr>
          <w:sz w:val="28"/>
        </w:rPr>
      </w:pPr>
      <w:r w:rsidRPr="002D74AC">
        <w:rPr>
          <w:sz w:val="28"/>
        </w:rPr>
        <w:t>Форма проведения занятий:</w:t>
      </w:r>
    </w:p>
    <w:p w14:paraId="22E4B28F" w14:textId="77777777" w:rsidR="002D74AC" w:rsidRPr="002D74AC" w:rsidRDefault="002D74AC" w:rsidP="00DE2A61">
      <w:pPr>
        <w:pStyle w:val="Standard"/>
        <w:numPr>
          <w:ilvl w:val="0"/>
          <w:numId w:val="19"/>
        </w:numPr>
        <w:shd w:val="clear" w:color="auto" w:fill="FFFFFF"/>
        <w:spacing w:after="0" w:line="240" w:lineRule="auto"/>
        <w:ind w:left="0" w:firstLine="284"/>
        <w:jc w:val="both"/>
        <w:rPr>
          <w:sz w:val="28"/>
        </w:rPr>
      </w:pPr>
      <w:r w:rsidRPr="002D74AC">
        <w:rPr>
          <w:i/>
          <w:sz w:val="28"/>
        </w:rPr>
        <w:t>Словесные</w:t>
      </w:r>
      <w:r>
        <w:rPr>
          <w:sz w:val="28"/>
        </w:rPr>
        <w:t xml:space="preserve"> – </w:t>
      </w:r>
      <w:r w:rsidRPr="002D74AC">
        <w:rPr>
          <w:sz w:val="28"/>
        </w:rPr>
        <w:t>беседа, просмотр кинофильмов, их обсуждение</w:t>
      </w:r>
    </w:p>
    <w:p w14:paraId="3AA2CF66" w14:textId="77777777" w:rsidR="002D74AC" w:rsidRPr="002D74AC" w:rsidRDefault="002D74AC" w:rsidP="00DE2A61">
      <w:pPr>
        <w:pStyle w:val="Textbody"/>
        <w:tabs>
          <w:tab w:val="clear" w:pos="709"/>
          <w:tab w:val="left" w:pos="0"/>
        </w:tabs>
        <w:spacing w:after="0" w:line="240" w:lineRule="auto"/>
        <w:ind w:firstLine="284"/>
        <w:jc w:val="both"/>
        <w:rPr>
          <w:sz w:val="28"/>
        </w:rPr>
      </w:pPr>
      <w:r w:rsidRPr="002D74AC">
        <w:rPr>
          <w:sz w:val="28"/>
        </w:rPr>
        <w:t>чтение и обсуждение статей из газет</w:t>
      </w:r>
      <w:r>
        <w:rPr>
          <w:sz w:val="28"/>
        </w:rPr>
        <w:t>.</w:t>
      </w:r>
    </w:p>
    <w:p w14:paraId="12FB3F6B" w14:textId="77777777" w:rsidR="002D74AC" w:rsidRPr="002D74AC" w:rsidRDefault="002D74AC" w:rsidP="00DE2A61">
      <w:pPr>
        <w:pStyle w:val="Standard"/>
        <w:numPr>
          <w:ilvl w:val="0"/>
          <w:numId w:val="19"/>
        </w:numPr>
        <w:spacing w:after="0" w:line="240" w:lineRule="auto"/>
        <w:ind w:left="0" w:firstLine="284"/>
        <w:rPr>
          <w:sz w:val="28"/>
        </w:rPr>
      </w:pPr>
      <w:r w:rsidRPr="002D74AC">
        <w:rPr>
          <w:i/>
          <w:sz w:val="28"/>
        </w:rPr>
        <w:t>Наглядны</w:t>
      </w:r>
      <w:r>
        <w:rPr>
          <w:sz w:val="28"/>
        </w:rPr>
        <w:t xml:space="preserve">е – </w:t>
      </w:r>
      <w:r w:rsidRPr="002D74AC">
        <w:rPr>
          <w:sz w:val="28"/>
        </w:rPr>
        <w:t>экскурсии</w:t>
      </w:r>
    </w:p>
    <w:p w14:paraId="4BBCAAA9" w14:textId="77777777" w:rsidR="009B1CDC" w:rsidRPr="00C24B4B" w:rsidRDefault="002D74AC" w:rsidP="00DE2A61">
      <w:pPr>
        <w:pStyle w:val="Standard"/>
        <w:numPr>
          <w:ilvl w:val="0"/>
          <w:numId w:val="19"/>
        </w:numPr>
        <w:spacing w:after="0" w:line="240" w:lineRule="auto"/>
        <w:ind w:left="0" w:firstLine="284"/>
        <w:rPr>
          <w:sz w:val="28"/>
          <w:szCs w:val="28"/>
        </w:rPr>
      </w:pPr>
      <w:r w:rsidRPr="00C24B4B">
        <w:rPr>
          <w:i/>
          <w:sz w:val="28"/>
          <w:szCs w:val="28"/>
        </w:rPr>
        <w:t>Практические</w:t>
      </w:r>
      <w:r w:rsidRPr="00C24B4B">
        <w:rPr>
          <w:sz w:val="28"/>
          <w:szCs w:val="28"/>
        </w:rPr>
        <w:t xml:space="preserve"> – </w:t>
      </w:r>
      <w:r w:rsidRPr="00C24B4B">
        <w:rPr>
          <w:color w:val="000000"/>
          <w:sz w:val="28"/>
          <w:szCs w:val="28"/>
        </w:rPr>
        <w:t xml:space="preserve">написание отзывов и статей, </w:t>
      </w:r>
      <w:r w:rsidRPr="00C24B4B">
        <w:rPr>
          <w:sz w:val="28"/>
          <w:szCs w:val="28"/>
        </w:rPr>
        <w:t>выпуск школьной газеты «Глас школы», подготовка статей для публикации в районных газетах.</w:t>
      </w:r>
    </w:p>
    <w:p w14:paraId="21B82EF5" w14:textId="77777777" w:rsidR="00406520" w:rsidRPr="00322BE5" w:rsidRDefault="00406520" w:rsidP="00DE2A61">
      <w:pPr>
        <w:pStyle w:val="aa"/>
        <w:ind w:firstLine="284"/>
        <w:jc w:val="both"/>
        <w:rPr>
          <w:color w:val="000000"/>
        </w:rPr>
      </w:pPr>
    </w:p>
    <w:p w14:paraId="31EE3E14" w14:textId="77777777" w:rsidR="0063516B" w:rsidRPr="0063516B" w:rsidRDefault="0063516B" w:rsidP="00DE2A61">
      <w:pPr>
        <w:pStyle w:val="2"/>
        <w:spacing w:before="0" w:line="240" w:lineRule="auto"/>
        <w:ind w:firstLine="284"/>
        <w:rPr>
          <w:rFonts w:ascii="Times New Roman" w:eastAsiaTheme="minorEastAsia" w:hAnsi="Times New Roman" w:cs="Times New Roman"/>
          <w:b/>
          <w:color w:val="auto"/>
          <w:sz w:val="28"/>
          <w:szCs w:val="28"/>
        </w:rPr>
      </w:pPr>
      <w:r w:rsidRPr="0063516B">
        <w:rPr>
          <w:rFonts w:ascii="Times New Roman" w:eastAsiaTheme="minorEastAsia" w:hAnsi="Times New Roman" w:cs="Times New Roman"/>
          <w:b/>
          <w:color w:val="auto"/>
          <w:sz w:val="28"/>
          <w:szCs w:val="28"/>
        </w:rPr>
        <w:t>Ожидаемые результаты и форма их проверки</w:t>
      </w:r>
    </w:p>
    <w:p w14:paraId="1BD04D46" w14:textId="77777777" w:rsidR="00CD7A88" w:rsidRPr="00CD7A88" w:rsidRDefault="00CD7A88" w:rsidP="00DE2A61">
      <w:pPr>
        <w:keepNext/>
        <w:autoSpaceDE w:val="0"/>
        <w:autoSpaceDN w:val="0"/>
        <w:adjustRightInd w:val="0"/>
        <w:spacing w:after="0" w:line="240" w:lineRule="auto"/>
        <w:ind w:firstLine="284"/>
        <w:jc w:val="both"/>
        <w:rPr>
          <w:rFonts w:ascii="Times New Roman" w:hAnsi="Times New Roman" w:cs="Times New Roman"/>
          <w:sz w:val="28"/>
          <w:szCs w:val="28"/>
        </w:rPr>
      </w:pPr>
      <w:r w:rsidRPr="00CD7A88">
        <w:rPr>
          <w:rFonts w:ascii="Times New Roman" w:hAnsi="Times New Roman" w:cs="Times New Roman"/>
          <w:sz w:val="28"/>
          <w:szCs w:val="28"/>
        </w:rPr>
        <w:t>Предметные/обучающие:</w:t>
      </w:r>
    </w:p>
    <w:p w14:paraId="21313F43" w14:textId="77777777" w:rsidR="00CD7A88" w:rsidRDefault="00CD7A88" w:rsidP="00DE2A61">
      <w:pPr>
        <w:pStyle w:val="aa"/>
        <w:numPr>
          <w:ilvl w:val="0"/>
          <w:numId w:val="22"/>
        </w:numPr>
        <w:ind w:firstLine="284"/>
        <w:jc w:val="both"/>
        <w:rPr>
          <w:sz w:val="28"/>
        </w:rPr>
      </w:pPr>
      <w:r>
        <w:rPr>
          <w:sz w:val="28"/>
        </w:rPr>
        <w:t>знает о</w:t>
      </w:r>
      <w:r w:rsidRPr="00CD7A88">
        <w:rPr>
          <w:sz w:val="28"/>
        </w:rPr>
        <w:t>пределение понятий журналист, журналистика, корреспондент,  корреспонденция, репортер, репортаж, редактор, редактирование</w:t>
      </w:r>
      <w:r>
        <w:rPr>
          <w:sz w:val="28"/>
        </w:rPr>
        <w:t>;   ж</w:t>
      </w:r>
      <w:r w:rsidRPr="00CD7A88">
        <w:rPr>
          <w:sz w:val="28"/>
        </w:rPr>
        <w:t>анры</w:t>
      </w:r>
      <w:r>
        <w:rPr>
          <w:sz w:val="28"/>
        </w:rPr>
        <w:t xml:space="preserve"> журналистики и их особенности;</w:t>
      </w:r>
    </w:p>
    <w:p w14:paraId="7954B618" w14:textId="77777777" w:rsidR="00CD7A88" w:rsidRDefault="00CD7A88" w:rsidP="00DE2A61">
      <w:pPr>
        <w:pStyle w:val="aa"/>
        <w:numPr>
          <w:ilvl w:val="0"/>
          <w:numId w:val="22"/>
        </w:numPr>
        <w:ind w:firstLine="284"/>
        <w:jc w:val="both"/>
        <w:rPr>
          <w:sz w:val="28"/>
        </w:rPr>
      </w:pPr>
      <w:r>
        <w:rPr>
          <w:sz w:val="28"/>
        </w:rPr>
        <w:t>знает с</w:t>
      </w:r>
      <w:r w:rsidRPr="00CD7A88">
        <w:rPr>
          <w:sz w:val="28"/>
        </w:rPr>
        <w:t>овременные т</w:t>
      </w:r>
      <w:r>
        <w:rPr>
          <w:sz w:val="28"/>
        </w:rPr>
        <w:t>ехнологии в работе пресс-центра, к</w:t>
      </w:r>
      <w:r w:rsidRPr="00CD7A88">
        <w:rPr>
          <w:sz w:val="28"/>
        </w:rPr>
        <w:t>омпьютерные прогр</w:t>
      </w:r>
      <w:r>
        <w:rPr>
          <w:sz w:val="28"/>
        </w:rPr>
        <w:t>аммы, их роль в создании газеты;</w:t>
      </w:r>
    </w:p>
    <w:p w14:paraId="41DA9EDF" w14:textId="77777777" w:rsidR="00CD7A88" w:rsidRPr="00CD7A88" w:rsidRDefault="00CD7A88" w:rsidP="00DE2A61">
      <w:pPr>
        <w:pStyle w:val="aa"/>
        <w:numPr>
          <w:ilvl w:val="0"/>
          <w:numId w:val="22"/>
        </w:numPr>
        <w:ind w:firstLine="284"/>
        <w:jc w:val="both"/>
        <w:rPr>
          <w:sz w:val="28"/>
        </w:rPr>
      </w:pPr>
      <w:r w:rsidRPr="00CD7A88">
        <w:rPr>
          <w:sz w:val="28"/>
        </w:rPr>
        <w:t xml:space="preserve"> </w:t>
      </w:r>
      <w:r>
        <w:rPr>
          <w:sz w:val="28"/>
        </w:rPr>
        <w:t>знает структуру пресс-центра; с</w:t>
      </w:r>
      <w:r w:rsidRPr="00CD7A88">
        <w:rPr>
          <w:sz w:val="28"/>
        </w:rPr>
        <w:t>труктуру и функции газеты.</w:t>
      </w:r>
    </w:p>
    <w:p w14:paraId="7B0D9711" w14:textId="77777777" w:rsidR="00406520" w:rsidRPr="00CD7A88" w:rsidRDefault="00CD7A88" w:rsidP="00DE2A61">
      <w:pPr>
        <w:pStyle w:val="aa"/>
        <w:numPr>
          <w:ilvl w:val="0"/>
          <w:numId w:val="22"/>
        </w:numPr>
        <w:ind w:firstLine="284"/>
        <w:jc w:val="both"/>
        <w:rPr>
          <w:b/>
          <w:color w:val="000000"/>
          <w:sz w:val="28"/>
        </w:rPr>
      </w:pPr>
      <w:r>
        <w:rPr>
          <w:sz w:val="28"/>
        </w:rPr>
        <w:t>умеет</w:t>
      </w:r>
      <w:r w:rsidRPr="00CD7A88">
        <w:rPr>
          <w:sz w:val="28"/>
        </w:rPr>
        <w:t xml:space="preserve"> собирать, обрабатывать, анализировать информацию и создавать журналистские произведения разных жанров (интервью; репортажи, заметки);</w:t>
      </w:r>
    </w:p>
    <w:p w14:paraId="53696102" w14:textId="77777777" w:rsidR="00CD7A88" w:rsidRPr="00AA7E6A" w:rsidRDefault="00CD7A88" w:rsidP="00DE2A61">
      <w:pPr>
        <w:pStyle w:val="af1"/>
        <w:ind w:firstLine="284"/>
      </w:pPr>
      <w:r w:rsidRPr="00AA7E6A">
        <w:t>Метапредметные/развивающие:</w:t>
      </w:r>
    </w:p>
    <w:p w14:paraId="0CBB710E" w14:textId="77777777" w:rsidR="00CD7A88" w:rsidRDefault="00CD7A88" w:rsidP="00DE2A61">
      <w:pPr>
        <w:pStyle w:val="Style7"/>
        <w:widowControl/>
        <w:numPr>
          <w:ilvl w:val="0"/>
          <w:numId w:val="23"/>
        </w:numPr>
        <w:tabs>
          <w:tab w:val="left" w:pos="1134"/>
        </w:tabs>
        <w:spacing w:line="240" w:lineRule="auto"/>
        <w:ind w:left="0" w:firstLine="284"/>
        <w:rPr>
          <w:sz w:val="28"/>
          <w:szCs w:val="28"/>
        </w:rPr>
      </w:pPr>
      <w:r>
        <w:rPr>
          <w:sz w:val="28"/>
          <w:szCs w:val="28"/>
        </w:rPr>
        <w:t>умеет анализировать полученный результат;</w:t>
      </w:r>
    </w:p>
    <w:p w14:paraId="0DECEC13" w14:textId="77777777" w:rsidR="00CD7A88" w:rsidRDefault="00CD7A88" w:rsidP="00DE2A61">
      <w:pPr>
        <w:pStyle w:val="Style7"/>
        <w:widowControl/>
        <w:numPr>
          <w:ilvl w:val="0"/>
          <w:numId w:val="23"/>
        </w:numPr>
        <w:tabs>
          <w:tab w:val="left" w:pos="1134"/>
        </w:tabs>
        <w:spacing w:line="240" w:lineRule="auto"/>
        <w:ind w:left="0" w:firstLine="284"/>
        <w:rPr>
          <w:sz w:val="28"/>
          <w:szCs w:val="28"/>
        </w:rPr>
      </w:pPr>
      <w:r>
        <w:rPr>
          <w:sz w:val="28"/>
          <w:szCs w:val="28"/>
        </w:rPr>
        <w:t>умеет планировать дальнейшую деятельность самостоятельно на основании полученных результатов.</w:t>
      </w:r>
    </w:p>
    <w:p w14:paraId="55293B0A" w14:textId="77777777" w:rsidR="00CD7A88" w:rsidRPr="00AA7E6A" w:rsidRDefault="00CD7A88" w:rsidP="00DE2A61">
      <w:pPr>
        <w:pStyle w:val="af1"/>
        <w:ind w:firstLine="284"/>
      </w:pPr>
      <w:r w:rsidRPr="00AA7E6A">
        <w:t>Личностные/воспитательные:</w:t>
      </w:r>
    </w:p>
    <w:p w14:paraId="29CAD9EF" w14:textId="77777777" w:rsidR="00CD7A88" w:rsidRDefault="00CD7A88" w:rsidP="00DE2A61">
      <w:pPr>
        <w:pStyle w:val="Style7"/>
        <w:widowControl/>
        <w:numPr>
          <w:ilvl w:val="0"/>
          <w:numId w:val="23"/>
        </w:numPr>
        <w:tabs>
          <w:tab w:val="left" w:pos="1134"/>
        </w:tabs>
        <w:spacing w:line="240" w:lineRule="auto"/>
        <w:ind w:left="0" w:firstLine="284"/>
        <w:rPr>
          <w:sz w:val="28"/>
          <w:szCs w:val="28"/>
        </w:rPr>
      </w:pPr>
      <w:r>
        <w:rPr>
          <w:sz w:val="28"/>
          <w:szCs w:val="28"/>
        </w:rPr>
        <w:t>проявляет отзывчивость к участникам группы;</w:t>
      </w:r>
    </w:p>
    <w:p w14:paraId="66175D7E" w14:textId="77777777" w:rsidR="00CD7A88" w:rsidRPr="00CD7A88" w:rsidRDefault="00CD7A88" w:rsidP="00DE2A61">
      <w:pPr>
        <w:pStyle w:val="Style7"/>
        <w:widowControl/>
        <w:numPr>
          <w:ilvl w:val="0"/>
          <w:numId w:val="23"/>
        </w:numPr>
        <w:tabs>
          <w:tab w:val="left" w:pos="1134"/>
        </w:tabs>
        <w:spacing w:line="240" w:lineRule="auto"/>
        <w:ind w:left="0" w:firstLine="284"/>
        <w:rPr>
          <w:sz w:val="28"/>
          <w:szCs w:val="28"/>
        </w:rPr>
      </w:pPr>
      <w:r>
        <w:rPr>
          <w:sz w:val="28"/>
          <w:szCs w:val="28"/>
        </w:rPr>
        <w:t>проявляет психическую устойчивость при неудачах и напористость в решении проблем.</w:t>
      </w:r>
    </w:p>
    <w:p w14:paraId="1C42D00E" w14:textId="77777777" w:rsidR="00CD7A88" w:rsidRPr="00CD7A88" w:rsidRDefault="00CD7A88" w:rsidP="00DE2A61">
      <w:pPr>
        <w:pStyle w:val="aa"/>
        <w:ind w:firstLine="284"/>
        <w:jc w:val="both"/>
        <w:rPr>
          <w:b/>
          <w:color w:val="000000"/>
          <w:sz w:val="28"/>
        </w:rPr>
      </w:pPr>
    </w:p>
    <w:p w14:paraId="4A3464E1" w14:textId="21E4A098" w:rsidR="0063516B" w:rsidRDefault="0063516B" w:rsidP="00DE2A61">
      <w:pPr>
        <w:pStyle w:val="Standard"/>
        <w:shd w:val="clear" w:color="auto" w:fill="FFFFFF"/>
        <w:tabs>
          <w:tab w:val="clear" w:pos="709"/>
          <w:tab w:val="left" w:pos="567"/>
        </w:tabs>
        <w:spacing w:after="0" w:line="240" w:lineRule="auto"/>
        <w:ind w:firstLine="284"/>
        <w:jc w:val="both"/>
        <w:rPr>
          <w:sz w:val="28"/>
        </w:rPr>
      </w:pPr>
      <w:r w:rsidRPr="00CD7A88">
        <w:rPr>
          <w:b/>
          <w:bCs/>
          <w:sz w:val="28"/>
        </w:rPr>
        <w:t xml:space="preserve">Формой оценки результативности </w:t>
      </w:r>
      <w:r w:rsidRPr="00CD7A88">
        <w:rPr>
          <w:sz w:val="28"/>
        </w:rPr>
        <w:t>образовательного процесса</w:t>
      </w:r>
      <w:r w:rsidRPr="00CD7A88">
        <w:rPr>
          <w:b/>
          <w:bCs/>
          <w:sz w:val="28"/>
        </w:rPr>
        <w:t xml:space="preserve"> </w:t>
      </w:r>
      <w:r w:rsidRPr="00CD7A88">
        <w:rPr>
          <w:sz w:val="28"/>
        </w:rPr>
        <w:t>являются промежуточная и итоговая диагностика, проводимая в конце каждого года обучения, качество материалов, написанных в разных жанрах публицистики, опублико</w:t>
      </w:r>
      <w:r w:rsidR="00CD7A88">
        <w:rPr>
          <w:sz w:val="28"/>
        </w:rPr>
        <w:t>ванных в газете «Глас школы</w:t>
      </w:r>
      <w:r w:rsidRPr="00CD7A88">
        <w:rPr>
          <w:sz w:val="28"/>
        </w:rPr>
        <w:t>», участие в мероприятиях и конкурсах.</w:t>
      </w:r>
    </w:p>
    <w:p w14:paraId="79380ABC" w14:textId="77777777" w:rsidR="009B5C61" w:rsidRDefault="009B5C61" w:rsidP="00DE2A61">
      <w:pPr>
        <w:pStyle w:val="af1"/>
        <w:ind w:firstLine="284"/>
      </w:pPr>
      <w:r w:rsidRPr="0069396D">
        <w:t>Формы проверки:</w:t>
      </w:r>
    </w:p>
    <w:p w14:paraId="7600D10B" w14:textId="77777777" w:rsidR="009B5C61" w:rsidRPr="0069396D" w:rsidRDefault="009B5C61" w:rsidP="00DE2A61">
      <w:pPr>
        <w:pStyle w:val="Style7"/>
        <w:widowControl/>
        <w:numPr>
          <w:ilvl w:val="0"/>
          <w:numId w:val="23"/>
        </w:numPr>
        <w:tabs>
          <w:tab w:val="left" w:pos="1134"/>
        </w:tabs>
        <w:spacing w:line="240" w:lineRule="auto"/>
        <w:ind w:left="0" w:firstLine="284"/>
        <w:rPr>
          <w:sz w:val="28"/>
          <w:szCs w:val="28"/>
        </w:rPr>
      </w:pPr>
      <w:r w:rsidRPr="0069396D">
        <w:rPr>
          <w:sz w:val="28"/>
          <w:szCs w:val="28"/>
        </w:rPr>
        <w:t xml:space="preserve">педагогическое наблюдение за деятельностью обучающегося; </w:t>
      </w:r>
    </w:p>
    <w:p w14:paraId="186091DA" w14:textId="77777777" w:rsidR="009B5C61" w:rsidRPr="00CD7A88" w:rsidRDefault="009B5C61" w:rsidP="00DE2A61">
      <w:pPr>
        <w:pStyle w:val="Style7"/>
        <w:widowControl/>
        <w:numPr>
          <w:ilvl w:val="0"/>
          <w:numId w:val="23"/>
        </w:numPr>
        <w:tabs>
          <w:tab w:val="left" w:pos="1134"/>
        </w:tabs>
        <w:spacing w:line="240" w:lineRule="auto"/>
        <w:ind w:left="0" w:firstLine="284"/>
        <w:rPr>
          <w:sz w:val="28"/>
          <w:szCs w:val="28"/>
        </w:rPr>
      </w:pPr>
      <w:r w:rsidRPr="00CD7A88">
        <w:rPr>
          <w:sz w:val="28"/>
          <w:szCs w:val="28"/>
        </w:rPr>
        <w:lastRenderedPageBreak/>
        <w:t>совместный анализ (педагог и ребенок)</w:t>
      </w:r>
      <w:r>
        <w:rPr>
          <w:sz w:val="28"/>
          <w:szCs w:val="28"/>
        </w:rPr>
        <w:t xml:space="preserve"> деятельности</w:t>
      </w:r>
      <w:r w:rsidRPr="00CD7A88">
        <w:rPr>
          <w:sz w:val="28"/>
          <w:szCs w:val="28"/>
        </w:rPr>
        <w:t xml:space="preserve">; </w:t>
      </w:r>
    </w:p>
    <w:p w14:paraId="4BC81F9A" w14:textId="62C9CBF7" w:rsidR="009B5C61" w:rsidRDefault="009B5C61" w:rsidP="00DE2A61">
      <w:pPr>
        <w:pStyle w:val="Style7"/>
        <w:widowControl/>
        <w:numPr>
          <w:ilvl w:val="0"/>
          <w:numId w:val="23"/>
        </w:numPr>
        <w:tabs>
          <w:tab w:val="left" w:pos="1134"/>
        </w:tabs>
        <w:spacing w:line="240" w:lineRule="auto"/>
        <w:ind w:left="0" w:firstLine="284"/>
        <w:rPr>
          <w:sz w:val="28"/>
          <w:szCs w:val="28"/>
        </w:rPr>
      </w:pPr>
      <w:r w:rsidRPr="0069396D">
        <w:rPr>
          <w:sz w:val="28"/>
          <w:szCs w:val="28"/>
        </w:rPr>
        <w:t>участие в конкурсах и соревнованиях различного уровня.</w:t>
      </w:r>
    </w:p>
    <w:p w14:paraId="5AF1ACFA" w14:textId="77777777" w:rsidR="009B5C61" w:rsidRPr="00CD7A88" w:rsidRDefault="009B5C61" w:rsidP="00DE2A61">
      <w:pPr>
        <w:pStyle w:val="Standard"/>
        <w:shd w:val="clear" w:color="auto" w:fill="FFFFFF"/>
        <w:tabs>
          <w:tab w:val="clear" w:pos="709"/>
          <w:tab w:val="left" w:pos="567"/>
        </w:tabs>
        <w:spacing w:after="0" w:line="240" w:lineRule="auto"/>
        <w:ind w:firstLine="284"/>
        <w:jc w:val="both"/>
        <w:rPr>
          <w:sz w:val="28"/>
        </w:rPr>
      </w:pPr>
    </w:p>
    <w:p w14:paraId="000F324C" w14:textId="77777777" w:rsidR="000F24BD" w:rsidRDefault="000F24BD" w:rsidP="00DE2A61">
      <w:pPr>
        <w:pStyle w:val="Default"/>
        <w:ind w:firstLine="284"/>
        <w:rPr>
          <w:b/>
          <w:bCs/>
          <w:i/>
          <w:iCs/>
          <w:sz w:val="23"/>
          <w:szCs w:val="23"/>
        </w:rPr>
      </w:pPr>
    </w:p>
    <w:p w14:paraId="620948CD" w14:textId="77777777" w:rsidR="000F24BD" w:rsidRPr="00CD7A88" w:rsidRDefault="00406520" w:rsidP="00DE2A61">
      <w:pPr>
        <w:pStyle w:val="WW-"/>
        <w:spacing w:line="240" w:lineRule="auto"/>
        <w:ind w:firstLine="284"/>
        <w:jc w:val="center"/>
        <w:rPr>
          <w:b/>
          <w:sz w:val="28"/>
        </w:rPr>
      </w:pPr>
      <w:bookmarkStart w:id="2" w:name="_Hlk93846788"/>
      <w:r w:rsidRPr="00CD7A88">
        <w:rPr>
          <w:b/>
          <w:sz w:val="28"/>
        </w:rPr>
        <w:t xml:space="preserve">Учебно- тематический план </w:t>
      </w:r>
    </w:p>
    <w:tbl>
      <w:tblPr>
        <w:tblStyle w:val="ae"/>
        <w:tblW w:w="0" w:type="auto"/>
        <w:tblLook w:val="04A0" w:firstRow="1" w:lastRow="0" w:firstColumn="1" w:lastColumn="0" w:noHBand="0" w:noVBand="1"/>
      </w:tblPr>
      <w:tblGrid>
        <w:gridCol w:w="534"/>
        <w:gridCol w:w="5904"/>
        <w:gridCol w:w="1269"/>
        <w:gridCol w:w="2324"/>
      </w:tblGrid>
      <w:tr w:rsidR="00FB28B1" w:rsidRPr="00260D96" w14:paraId="31983AD8" w14:textId="2879C663" w:rsidTr="00260D96">
        <w:trPr>
          <w:trHeight w:val="332"/>
        </w:trPr>
        <w:tc>
          <w:tcPr>
            <w:tcW w:w="534" w:type="dxa"/>
          </w:tcPr>
          <w:p w14:paraId="193ACD59" w14:textId="77777777" w:rsidR="00FB28B1" w:rsidRPr="00260D96" w:rsidRDefault="00FB28B1" w:rsidP="00D853BF">
            <w:pPr>
              <w:jc w:val="center"/>
              <w:rPr>
                <w:rFonts w:ascii="Times New Roman" w:hAnsi="Times New Roman" w:cs="Times New Roman"/>
                <w:sz w:val="28"/>
                <w:szCs w:val="28"/>
              </w:rPr>
            </w:pPr>
            <w:r w:rsidRPr="00260D96">
              <w:rPr>
                <w:rFonts w:ascii="Times New Roman" w:hAnsi="Times New Roman" w:cs="Times New Roman"/>
                <w:sz w:val="28"/>
                <w:szCs w:val="28"/>
              </w:rPr>
              <w:t>№</w:t>
            </w:r>
          </w:p>
        </w:tc>
        <w:tc>
          <w:tcPr>
            <w:tcW w:w="5904" w:type="dxa"/>
          </w:tcPr>
          <w:p w14:paraId="7FE48D85" w14:textId="77777777" w:rsidR="00FB28B1" w:rsidRPr="00260D96" w:rsidRDefault="00FB28B1" w:rsidP="00D853BF">
            <w:pPr>
              <w:ind w:firstLine="11"/>
              <w:jc w:val="center"/>
              <w:rPr>
                <w:rFonts w:ascii="Times New Roman" w:hAnsi="Times New Roman" w:cs="Times New Roman"/>
                <w:sz w:val="28"/>
                <w:szCs w:val="28"/>
              </w:rPr>
            </w:pPr>
            <w:r w:rsidRPr="00260D96">
              <w:rPr>
                <w:rFonts w:ascii="Times New Roman" w:hAnsi="Times New Roman" w:cs="Times New Roman"/>
                <w:sz w:val="28"/>
                <w:szCs w:val="28"/>
              </w:rPr>
              <w:t>тема</w:t>
            </w:r>
          </w:p>
        </w:tc>
        <w:tc>
          <w:tcPr>
            <w:tcW w:w="1269" w:type="dxa"/>
          </w:tcPr>
          <w:p w14:paraId="7E161E60" w14:textId="0225D0D0" w:rsidR="00FB28B1" w:rsidRPr="00260D96" w:rsidRDefault="00FB28B1" w:rsidP="00D853BF">
            <w:pPr>
              <w:jc w:val="center"/>
              <w:rPr>
                <w:rFonts w:ascii="Times New Roman" w:hAnsi="Times New Roman" w:cs="Times New Roman"/>
                <w:sz w:val="28"/>
                <w:szCs w:val="28"/>
              </w:rPr>
            </w:pPr>
            <w:r w:rsidRPr="00260D96">
              <w:rPr>
                <w:rFonts w:ascii="Times New Roman" w:hAnsi="Times New Roman" w:cs="Times New Roman"/>
                <w:sz w:val="28"/>
                <w:szCs w:val="28"/>
              </w:rPr>
              <w:t>часы всего</w:t>
            </w:r>
          </w:p>
        </w:tc>
        <w:tc>
          <w:tcPr>
            <w:tcW w:w="2324" w:type="dxa"/>
          </w:tcPr>
          <w:p w14:paraId="62BC981C" w14:textId="54740416" w:rsidR="00FB28B1" w:rsidRPr="00260D96" w:rsidRDefault="00FB28B1" w:rsidP="00D853BF">
            <w:pPr>
              <w:jc w:val="center"/>
              <w:rPr>
                <w:rFonts w:ascii="Times New Roman" w:hAnsi="Times New Roman" w:cs="Times New Roman"/>
                <w:sz w:val="28"/>
                <w:szCs w:val="28"/>
              </w:rPr>
            </w:pPr>
            <w:r w:rsidRPr="00260D96">
              <w:rPr>
                <w:rFonts w:ascii="Times New Roman" w:hAnsi="Times New Roman" w:cs="Times New Roman"/>
                <w:sz w:val="28"/>
                <w:szCs w:val="28"/>
              </w:rPr>
              <w:t xml:space="preserve">форма </w:t>
            </w:r>
            <w:r w:rsidR="00260D96">
              <w:rPr>
                <w:rFonts w:ascii="Times New Roman" w:hAnsi="Times New Roman" w:cs="Times New Roman"/>
                <w:sz w:val="28"/>
                <w:szCs w:val="28"/>
              </w:rPr>
              <w:t>контроля</w:t>
            </w:r>
          </w:p>
        </w:tc>
      </w:tr>
      <w:tr w:rsidR="00260D96" w:rsidRPr="00260D96" w14:paraId="077B7C20" w14:textId="78244355" w:rsidTr="00260D96">
        <w:trPr>
          <w:trHeight w:val="409"/>
        </w:trPr>
        <w:tc>
          <w:tcPr>
            <w:tcW w:w="534" w:type="dxa"/>
          </w:tcPr>
          <w:p w14:paraId="38162E96" w14:textId="77777777" w:rsidR="00260D96" w:rsidRPr="00260D96" w:rsidRDefault="00260D96" w:rsidP="00260D96">
            <w:pPr>
              <w:jc w:val="center"/>
              <w:rPr>
                <w:rFonts w:ascii="Times New Roman" w:hAnsi="Times New Roman" w:cs="Times New Roman"/>
                <w:sz w:val="28"/>
                <w:szCs w:val="28"/>
              </w:rPr>
            </w:pPr>
            <w:r w:rsidRPr="00260D96">
              <w:rPr>
                <w:rFonts w:ascii="Times New Roman" w:hAnsi="Times New Roman" w:cs="Times New Roman"/>
                <w:sz w:val="28"/>
                <w:szCs w:val="28"/>
              </w:rPr>
              <w:t>1</w:t>
            </w:r>
          </w:p>
        </w:tc>
        <w:tc>
          <w:tcPr>
            <w:tcW w:w="5904" w:type="dxa"/>
          </w:tcPr>
          <w:p w14:paraId="4605FA39" w14:textId="77777777" w:rsidR="00260D96" w:rsidRPr="00260D96" w:rsidRDefault="00260D96" w:rsidP="00260D96">
            <w:pPr>
              <w:pStyle w:val="Default"/>
              <w:ind w:firstLine="11"/>
              <w:rPr>
                <w:sz w:val="28"/>
                <w:szCs w:val="28"/>
              </w:rPr>
            </w:pPr>
            <w:r w:rsidRPr="00260D96">
              <w:rPr>
                <w:bCs/>
                <w:iCs/>
                <w:sz w:val="28"/>
                <w:szCs w:val="28"/>
              </w:rPr>
              <w:t>Журналистика как вид деятельности и профессия</w:t>
            </w:r>
          </w:p>
        </w:tc>
        <w:tc>
          <w:tcPr>
            <w:tcW w:w="1269" w:type="dxa"/>
          </w:tcPr>
          <w:p w14:paraId="6E5D2C5A" w14:textId="77777777" w:rsidR="00260D96" w:rsidRPr="00260D96" w:rsidRDefault="00260D96" w:rsidP="00260D96">
            <w:pPr>
              <w:jc w:val="center"/>
              <w:rPr>
                <w:rFonts w:ascii="Times New Roman" w:hAnsi="Times New Roman" w:cs="Times New Roman"/>
                <w:sz w:val="28"/>
                <w:szCs w:val="28"/>
              </w:rPr>
            </w:pPr>
            <w:r w:rsidRPr="00260D96">
              <w:rPr>
                <w:rFonts w:ascii="Times New Roman" w:hAnsi="Times New Roman" w:cs="Times New Roman"/>
                <w:sz w:val="28"/>
                <w:szCs w:val="28"/>
              </w:rPr>
              <w:t>3</w:t>
            </w:r>
          </w:p>
        </w:tc>
        <w:tc>
          <w:tcPr>
            <w:tcW w:w="2324" w:type="dxa"/>
          </w:tcPr>
          <w:p w14:paraId="223819EE" w14:textId="58C5EF12" w:rsidR="00260D96" w:rsidRPr="00260D96" w:rsidRDefault="00260D96" w:rsidP="00260D96">
            <w:pPr>
              <w:jc w:val="both"/>
              <w:rPr>
                <w:rFonts w:ascii="Times New Roman" w:hAnsi="Times New Roman" w:cs="Times New Roman"/>
                <w:sz w:val="28"/>
                <w:szCs w:val="28"/>
              </w:rPr>
            </w:pPr>
            <w:r w:rsidRPr="00683B72">
              <w:rPr>
                <w:rFonts w:ascii="Times New Roman" w:hAnsi="Times New Roman" w:cs="Times New Roman"/>
                <w:bCs/>
                <w:sz w:val="28"/>
                <w:szCs w:val="28"/>
              </w:rPr>
              <w:t>анализ качества материала</w:t>
            </w:r>
          </w:p>
        </w:tc>
      </w:tr>
      <w:tr w:rsidR="00260D96" w:rsidRPr="00260D96" w14:paraId="2D2359BF" w14:textId="5D477149" w:rsidTr="00260D96">
        <w:trPr>
          <w:trHeight w:val="275"/>
        </w:trPr>
        <w:tc>
          <w:tcPr>
            <w:tcW w:w="534" w:type="dxa"/>
          </w:tcPr>
          <w:p w14:paraId="27557BD1" w14:textId="77777777" w:rsidR="00260D96" w:rsidRPr="00260D96" w:rsidRDefault="00260D96" w:rsidP="00260D96">
            <w:pPr>
              <w:jc w:val="center"/>
              <w:rPr>
                <w:rFonts w:ascii="Times New Roman" w:hAnsi="Times New Roman" w:cs="Times New Roman"/>
                <w:sz w:val="28"/>
                <w:szCs w:val="28"/>
              </w:rPr>
            </w:pPr>
            <w:r w:rsidRPr="00260D96">
              <w:rPr>
                <w:rFonts w:ascii="Times New Roman" w:hAnsi="Times New Roman" w:cs="Times New Roman"/>
                <w:sz w:val="28"/>
                <w:szCs w:val="28"/>
              </w:rPr>
              <w:t>2</w:t>
            </w:r>
          </w:p>
        </w:tc>
        <w:tc>
          <w:tcPr>
            <w:tcW w:w="5904" w:type="dxa"/>
          </w:tcPr>
          <w:p w14:paraId="157BD081" w14:textId="77777777" w:rsidR="00260D96" w:rsidRPr="00260D96" w:rsidRDefault="00260D96" w:rsidP="00260D96">
            <w:pPr>
              <w:pStyle w:val="Default"/>
              <w:ind w:firstLine="11"/>
              <w:rPr>
                <w:sz w:val="28"/>
                <w:szCs w:val="28"/>
              </w:rPr>
            </w:pPr>
            <w:r w:rsidRPr="00260D96">
              <w:rPr>
                <w:bCs/>
                <w:iCs/>
                <w:sz w:val="28"/>
                <w:szCs w:val="28"/>
              </w:rPr>
              <w:t xml:space="preserve">Школьная пресса </w:t>
            </w:r>
          </w:p>
        </w:tc>
        <w:tc>
          <w:tcPr>
            <w:tcW w:w="1269" w:type="dxa"/>
          </w:tcPr>
          <w:p w14:paraId="49FA9498" w14:textId="77777777" w:rsidR="00260D96" w:rsidRPr="00260D96" w:rsidRDefault="00260D96" w:rsidP="00260D96">
            <w:pPr>
              <w:jc w:val="center"/>
              <w:rPr>
                <w:rFonts w:ascii="Times New Roman" w:hAnsi="Times New Roman" w:cs="Times New Roman"/>
                <w:sz w:val="28"/>
                <w:szCs w:val="28"/>
              </w:rPr>
            </w:pPr>
            <w:r w:rsidRPr="00260D96">
              <w:rPr>
                <w:rFonts w:ascii="Times New Roman" w:hAnsi="Times New Roman" w:cs="Times New Roman"/>
                <w:sz w:val="28"/>
                <w:szCs w:val="28"/>
              </w:rPr>
              <w:t>10</w:t>
            </w:r>
          </w:p>
        </w:tc>
        <w:tc>
          <w:tcPr>
            <w:tcW w:w="2324" w:type="dxa"/>
          </w:tcPr>
          <w:p w14:paraId="18D1F5B5" w14:textId="3C7176AE" w:rsidR="00260D96" w:rsidRPr="00260D96" w:rsidRDefault="00260D96" w:rsidP="00260D96">
            <w:pPr>
              <w:jc w:val="both"/>
              <w:rPr>
                <w:rFonts w:ascii="Times New Roman" w:hAnsi="Times New Roman" w:cs="Times New Roman"/>
                <w:sz w:val="28"/>
                <w:szCs w:val="28"/>
              </w:rPr>
            </w:pPr>
            <w:r w:rsidRPr="00683B72">
              <w:rPr>
                <w:rFonts w:ascii="Times New Roman" w:hAnsi="Times New Roman" w:cs="Times New Roman"/>
                <w:bCs/>
                <w:sz w:val="28"/>
                <w:szCs w:val="28"/>
              </w:rPr>
              <w:t>анализ качества материала</w:t>
            </w:r>
          </w:p>
        </w:tc>
      </w:tr>
      <w:tr w:rsidR="00260D96" w:rsidRPr="00260D96" w14:paraId="6063D039" w14:textId="49CBE1B7" w:rsidTr="00260D96">
        <w:trPr>
          <w:trHeight w:val="283"/>
        </w:trPr>
        <w:tc>
          <w:tcPr>
            <w:tcW w:w="534" w:type="dxa"/>
          </w:tcPr>
          <w:p w14:paraId="4036B5A6" w14:textId="77777777" w:rsidR="00260D96" w:rsidRPr="00260D96" w:rsidRDefault="00260D96" w:rsidP="00260D96">
            <w:pPr>
              <w:jc w:val="center"/>
              <w:rPr>
                <w:rFonts w:ascii="Times New Roman" w:hAnsi="Times New Roman" w:cs="Times New Roman"/>
                <w:sz w:val="28"/>
                <w:szCs w:val="28"/>
              </w:rPr>
            </w:pPr>
            <w:r w:rsidRPr="00260D96">
              <w:rPr>
                <w:rFonts w:ascii="Times New Roman" w:hAnsi="Times New Roman" w:cs="Times New Roman"/>
                <w:sz w:val="28"/>
                <w:szCs w:val="28"/>
              </w:rPr>
              <w:t>3</w:t>
            </w:r>
          </w:p>
        </w:tc>
        <w:tc>
          <w:tcPr>
            <w:tcW w:w="5904" w:type="dxa"/>
          </w:tcPr>
          <w:p w14:paraId="0DE3832A" w14:textId="77777777" w:rsidR="00260D96" w:rsidRPr="00260D96" w:rsidRDefault="00260D96" w:rsidP="00260D96">
            <w:pPr>
              <w:pStyle w:val="Default"/>
              <w:ind w:firstLine="11"/>
              <w:rPr>
                <w:sz w:val="28"/>
                <w:szCs w:val="28"/>
              </w:rPr>
            </w:pPr>
            <w:r w:rsidRPr="00260D96">
              <w:rPr>
                <w:bCs/>
                <w:sz w:val="28"/>
                <w:szCs w:val="28"/>
              </w:rPr>
              <w:t xml:space="preserve">Основные жанры журналистики </w:t>
            </w:r>
          </w:p>
        </w:tc>
        <w:tc>
          <w:tcPr>
            <w:tcW w:w="1269" w:type="dxa"/>
          </w:tcPr>
          <w:p w14:paraId="6C2B9E46" w14:textId="77777777" w:rsidR="00260D96" w:rsidRPr="00260D96" w:rsidRDefault="00260D96" w:rsidP="00260D96">
            <w:pPr>
              <w:jc w:val="center"/>
              <w:rPr>
                <w:rFonts w:ascii="Times New Roman" w:hAnsi="Times New Roman" w:cs="Times New Roman"/>
                <w:sz w:val="28"/>
                <w:szCs w:val="28"/>
              </w:rPr>
            </w:pPr>
            <w:r w:rsidRPr="00260D96">
              <w:rPr>
                <w:rFonts w:ascii="Times New Roman" w:hAnsi="Times New Roman" w:cs="Times New Roman"/>
                <w:sz w:val="28"/>
                <w:szCs w:val="28"/>
              </w:rPr>
              <w:t>12</w:t>
            </w:r>
          </w:p>
        </w:tc>
        <w:tc>
          <w:tcPr>
            <w:tcW w:w="2324" w:type="dxa"/>
          </w:tcPr>
          <w:p w14:paraId="2D9F15D4" w14:textId="67E2D5B0" w:rsidR="00260D96" w:rsidRPr="00260D96" w:rsidRDefault="00260D96" w:rsidP="00260D96">
            <w:pPr>
              <w:jc w:val="both"/>
              <w:rPr>
                <w:rFonts w:ascii="Times New Roman" w:hAnsi="Times New Roman" w:cs="Times New Roman"/>
                <w:sz w:val="28"/>
                <w:szCs w:val="28"/>
              </w:rPr>
            </w:pPr>
            <w:r w:rsidRPr="00683B72">
              <w:rPr>
                <w:rFonts w:ascii="Times New Roman" w:hAnsi="Times New Roman" w:cs="Times New Roman"/>
                <w:bCs/>
                <w:sz w:val="28"/>
                <w:szCs w:val="28"/>
              </w:rPr>
              <w:t>анализ качества материала</w:t>
            </w:r>
          </w:p>
        </w:tc>
      </w:tr>
      <w:tr w:rsidR="00260D96" w:rsidRPr="00260D96" w14:paraId="43032F21" w14:textId="4B153284" w:rsidTr="00260D96">
        <w:trPr>
          <w:trHeight w:val="556"/>
        </w:trPr>
        <w:tc>
          <w:tcPr>
            <w:tcW w:w="534" w:type="dxa"/>
          </w:tcPr>
          <w:p w14:paraId="70381104" w14:textId="77777777" w:rsidR="00260D96" w:rsidRPr="00260D96" w:rsidRDefault="00260D96" w:rsidP="00260D96">
            <w:pPr>
              <w:jc w:val="center"/>
              <w:rPr>
                <w:rFonts w:ascii="Times New Roman" w:hAnsi="Times New Roman" w:cs="Times New Roman"/>
                <w:sz w:val="28"/>
                <w:szCs w:val="28"/>
              </w:rPr>
            </w:pPr>
            <w:r w:rsidRPr="00260D96">
              <w:rPr>
                <w:rFonts w:ascii="Times New Roman" w:hAnsi="Times New Roman" w:cs="Times New Roman"/>
                <w:sz w:val="28"/>
                <w:szCs w:val="28"/>
              </w:rPr>
              <w:t>4</w:t>
            </w:r>
          </w:p>
        </w:tc>
        <w:tc>
          <w:tcPr>
            <w:tcW w:w="5904" w:type="dxa"/>
          </w:tcPr>
          <w:p w14:paraId="31F1BF63" w14:textId="77777777" w:rsidR="00260D96" w:rsidRPr="00260D96" w:rsidRDefault="00260D96" w:rsidP="00260D96">
            <w:pPr>
              <w:pStyle w:val="Default"/>
              <w:ind w:firstLine="11"/>
              <w:rPr>
                <w:sz w:val="28"/>
                <w:szCs w:val="28"/>
              </w:rPr>
            </w:pPr>
            <w:r w:rsidRPr="00260D96">
              <w:rPr>
                <w:bCs/>
                <w:sz w:val="28"/>
                <w:szCs w:val="28"/>
              </w:rPr>
              <w:t>Искусство оформления и моделирования в печати и возможности компьютерного дизайна</w:t>
            </w:r>
          </w:p>
        </w:tc>
        <w:tc>
          <w:tcPr>
            <w:tcW w:w="1269" w:type="dxa"/>
          </w:tcPr>
          <w:p w14:paraId="22481966" w14:textId="77777777" w:rsidR="00260D96" w:rsidRPr="00260D96" w:rsidRDefault="00260D96" w:rsidP="00260D96">
            <w:pPr>
              <w:jc w:val="center"/>
              <w:rPr>
                <w:rFonts w:ascii="Times New Roman" w:hAnsi="Times New Roman" w:cs="Times New Roman"/>
                <w:sz w:val="28"/>
                <w:szCs w:val="28"/>
              </w:rPr>
            </w:pPr>
            <w:r w:rsidRPr="00260D96">
              <w:rPr>
                <w:rFonts w:ascii="Times New Roman" w:hAnsi="Times New Roman" w:cs="Times New Roman"/>
                <w:sz w:val="28"/>
                <w:szCs w:val="28"/>
              </w:rPr>
              <w:t>12</w:t>
            </w:r>
          </w:p>
        </w:tc>
        <w:tc>
          <w:tcPr>
            <w:tcW w:w="2324" w:type="dxa"/>
          </w:tcPr>
          <w:p w14:paraId="073FDD41" w14:textId="042CB109" w:rsidR="00260D96" w:rsidRPr="00260D96" w:rsidRDefault="00260D96" w:rsidP="00260D96">
            <w:pPr>
              <w:jc w:val="both"/>
              <w:rPr>
                <w:rFonts w:ascii="Times New Roman" w:hAnsi="Times New Roman" w:cs="Times New Roman"/>
                <w:sz w:val="28"/>
                <w:szCs w:val="28"/>
              </w:rPr>
            </w:pPr>
            <w:r w:rsidRPr="00683B72">
              <w:rPr>
                <w:rFonts w:ascii="Times New Roman" w:hAnsi="Times New Roman" w:cs="Times New Roman"/>
                <w:bCs/>
                <w:sz w:val="28"/>
                <w:szCs w:val="28"/>
              </w:rPr>
              <w:t>анализ качества материала</w:t>
            </w:r>
          </w:p>
        </w:tc>
      </w:tr>
      <w:tr w:rsidR="00260D96" w:rsidRPr="00260D96" w14:paraId="010FA57D" w14:textId="3817BE49" w:rsidTr="00260D96">
        <w:trPr>
          <w:trHeight w:val="249"/>
        </w:trPr>
        <w:tc>
          <w:tcPr>
            <w:tcW w:w="534" w:type="dxa"/>
          </w:tcPr>
          <w:p w14:paraId="6C33CCFE" w14:textId="77777777" w:rsidR="00260D96" w:rsidRPr="00260D96" w:rsidRDefault="00260D96" w:rsidP="00260D96">
            <w:pPr>
              <w:jc w:val="center"/>
              <w:rPr>
                <w:rFonts w:ascii="Times New Roman" w:hAnsi="Times New Roman" w:cs="Times New Roman"/>
                <w:sz w:val="28"/>
                <w:szCs w:val="28"/>
              </w:rPr>
            </w:pPr>
            <w:r w:rsidRPr="00260D96">
              <w:rPr>
                <w:rFonts w:ascii="Times New Roman" w:hAnsi="Times New Roman" w:cs="Times New Roman"/>
                <w:sz w:val="28"/>
                <w:szCs w:val="28"/>
              </w:rPr>
              <w:t>5</w:t>
            </w:r>
          </w:p>
        </w:tc>
        <w:tc>
          <w:tcPr>
            <w:tcW w:w="5904" w:type="dxa"/>
          </w:tcPr>
          <w:p w14:paraId="1A4C1B78" w14:textId="77777777" w:rsidR="00260D96" w:rsidRPr="00260D96" w:rsidRDefault="00260D96" w:rsidP="00260D96">
            <w:pPr>
              <w:pStyle w:val="Default"/>
              <w:ind w:firstLine="11"/>
              <w:rPr>
                <w:sz w:val="28"/>
                <w:szCs w:val="28"/>
              </w:rPr>
            </w:pPr>
            <w:r w:rsidRPr="00260D96">
              <w:rPr>
                <w:bCs/>
                <w:sz w:val="28"/>
                <w:szCs w:val="28"/>
              </w:rPr>
              <w:t xml:space="preserve">Основные жанры журналистики </w:t>
            </w:r>
          </w:p>
        </w:tc>
        <w:tc>
          <w:tcPr>
            <w:tcW w:w="1269" w:type="dxa"/>
          </w:tcPr>
          <w:p w14:paraId="74C69359" w14:textId="77777777" w:rsidR="00260D96" w:rsidRPr="00260D96" w:rsidRDefault="00260D96" w:rsidP="00260D96">
            <w:pPr>
              <w:jc w:val="center"/>
              <w:rPr>
                <w:rFonts w:ascii="Times New Roman" w:hAnsi="Times New Roman" w:cs="Times New Roman"/>
                <w:sz w:val="28"/>
                <w:szCs w:val="28"/>
              </w:rPr>
            </w:pPr>
            <w:r w:rsidRPr="00260D96">
              <w:rPr>
                <w:rFonts w:ascii="Times New Roman" w:hAnsi="Times New Roman" w:cs="Times New Roman"/>
                <w:sz w:val="28"/>
                <w:szCs w:val="28"/>
              </w:rPr>
              <w:t>13</w:t>
            </w:r>
          </w:p>
        </w:tc>
        <w:tc>
          <w:tcPr>
            <w:tcW w:w="2324" w:type="dxa"/>
          </w:tcPr>
          <w:p w14:paraId="01EBCECA" w14:textId="41904F8E" w:rsidR="00260D96" w:rsidRPr="00260D96" w:rsidRDefault="00260D96" w:rsidP="00260D96">
            <w:pPr>
              <w:jc w:val="both"/>
              <w:rPr>
                <w:rFonts w:ascii="Times New Roman" w:hAnsi="Times New Roman" w:cs="Times New Roman"/>
                <w:sz w:val="28"/>
                <w:szCs w:val="28"/>
              </w:rPr>
            </w:pPr>
            <w:r w:rsidRPr="00683B72">
              <w:rPr>
                <w:rFonts w:ascii="Times New Roman" w:hAnsi="Times New Roman" w:cs="Times New Roman"/>
                <w:bCs/>
                <w:sz w:val="28"/>
                <w:szCs w:val="28"/>
              </w:rPr>
              <w:t>анализ качества материала</w:t>
            </w:r>
          </w:p>
        </w:tc>
      </w:tr>
      <w:tr w:rsidR="00260D96" w:rsidRPr="00260D96" w14:paraId="59B289B7" w14:textId="4E68CDCF" w:rsidTr="00260D96">
        <w:trPr>
          <w:trHeight w:val="255"/>
        </w:trPr>
        <w:tc>
          <w:tcPr>
            <w:tcW w:w="534" w:type="dxa"/>
          </w:tcPr>
          <w:p w14:paraId="504C4C1B" w14:textId="77777777" w:rsidR="00260D96" w:rsidRPr="00260D96" w:rsidRDefault="00260D96" w:rsidP="00260D96">
            <w:pPr>
              <w:jc w:val="center"/>
              <w:rPr>
                <w:rFonts w:ascii="Times New Roman" w:hAnsi="Times New Roman" w:cs="Times New Roman"/>
                <w:sz w:val="28"/>
                <w:szCs w:val="28"/>
              </w:rPr>
            </w:pPr>
            <w:r w:rsidRPr="00260D96">
              <w:rPr>
                <w:rFonts w:ascii="Times New Roman" w:hAnsi="Times New Roman" w:cs="Times New Roman"/>
                <w:sz w:val="28"/>
                <w:szCs w:val="28"/>
              </w:rPr>
              <w:t>6</w:t>
            </w:r>
          </w:p>
        </w:tc>
        <w:tc>
          <w:tcPr>
            <w:tcW w:w="5904" w:type="dxa"/>
          </w:tcPr>
          <w:p w14:paraId="1A107B48" w14:textId="77777777" w:rsidR="00260D96" w:rsidRPr="00260D96" w:rsidRDefault="00260D96" w:rsidP="00260D96">
            <w:pPr>
              <w:pStyle w:val="Default"/>
              <w:ind w:firstLine="11"/>
              <w:rPr>
                <w:bCs/>
                <w:sz w:val="28"/>
                <w:szCs w:val="28"/>
              </w:rPr>
            </w:pPr>
            <w:r w:rsidRPr="00260D96">
              <w:rPr>
                <w:bCs/>
                <w:iCs/>
                <w:sz w:val="28"/>
                <w:szCs w:val="28"/>
              </w:rPr>
              <w:t>Школьная пресса</w:t>
            </w:r>
          </w:p>
        </w:tc>
        <w:tc>
          <w:tcPr>
            <w:tcW w:w="1269" w:type="dxa"/>
          </w:tcPr>
          <w:p w14:paraId="05564570" w14:textId="77777777" w:rsidR="00260D96" w:rsidRPr="00260D96" w:rsidRDefault="00260D96" w:rsidP="00260D96">
            <w:pPr>
              <w:jc w:val="center"/>
              <w:rPr>
                <w:rFonts w:ascii="Times New Roman" w:hAnsi="Times New Roman" w:cs="Times New Roman"/>
                <w:sz w:val="28"/>
                <w:szCs w:val="28"/>
              </w:rPr>
            </w:pPr>
            <w:r w:rsidRPr="00260D96">
              <w:rPr>
                <w:rFonts w:ascii="Times New Roman" w:hAnsi="Times New Roman" w:cs="Times New Roman"/>
                <w:bCs/>
                <w:sz w:val="28"/>
                <w:szCs w:val="28"/>
              </w:rPr>
              <w:t>8</w:t>
            </w:r>
          </w:p>
        </w:tc>
        <w:tc>
          <w:tcPr>
            <w:tcW w:w="2324" w:type="dxa"/>
          </w:tcPr>
          <w:p w14:paraId="25AC6169" w14:textId="5848D7A5" w:rsidR="00260D96" w:rsidRPr="00260D96" w:rsidRDefault="00260D96" w:rsidP="00260D96">
            <w:pPr>
              <w:jc w:val="both"/>
              <w:rPr>
                <w:rFonts w:ascii="Times New Roman" w:hAnsi="Times New Roman" w:cs="Times New Roman"/>
                <w:bCs/>
                <w:sz w:val="28"/>
                <w:szCs w:val="28"/>
              </w:rPr>
            </w:pPr>
            <w:r w:rsidRPr="00683B72">
              <w:rPr>
                <w:rFonts w:ascii="Times New Roman" w:hAnsi="Times New Roman" w:cs="Times New Roman"/>
                <w:bCs/>
                <w:sz w:val="28"/>
                <w:szCs w:val="28"/>
              </w:rPr>
              <w:t>анализ качества материала</w:t>
            </w:r>
          </w:p>
        </w:tc>
      </w:tr>
      <w:tr w:rsidR="00FB28B1" w:rsidRPr="00260D96" w14:paraId="2B3EC104" w14:textId="6121B024" w:rsidTr="00260D96">
        <w:trPr>
          <w:trHeight w:val="288"/>
        </w:trPr>
        <w:tc>
          <w:tcPr>
            <w:tcW w:w="534" w:type="dxa"/>
          </w:tcPr>
          <w:p w14:paraId="315A1BE1" w14:textId="77777777" w:rsidR="00FB28B1" w:rsidRPr="00260D96" w:rsidRDefault="00FB28B1" w:rsidP="00D853BF">
            <w:pPr>
              <w:jc w:val="center"/>
              <w:rPr>
                <w:rFonts w:ascii="Times New Roman" w:hAnsi="Times New Roman" w:cs="Times New Roman"/>
                <w:sz w:val="28"/>
                <w:szCs w:val="28"/>
              </w:rPr>
            </w:pPr>
            <w:r w:rsidRPr="00260D96">
              <w:rPr>
                <w:rFonts w:ascii="Times New Roman" w:hAnsi="Times New Roman" w:cs="Times New Roman"/>
                <w:sz w:val="28"/>
                <w:szCs w:val="28"/>
              </w:rPr>
              <w:t>7</w:t>
            </w:r>
          </w:p>
        </w:tc>
        <w:tc>
          <w:tcPr>
            <w:tcW w:w="5904" w:type="dxa"/>
          </w:tcPr>
          <w:p w14:paraId="68EC5DE1" w14:textId="77777777" w:rsidR="00FB28B1" w:rsidRPr="00260D96" w:rsidRDefault="00FB28B1" w:rsidP="00D853BF">
            <w:pPr>
              <w:pStyle w:val="Default"/>
              <w:ind w:firstLine="11"/>
              <w:rPr>
                <w:bCs/>
                <w:sz w:val="28"/>
                <w:szCs w:val="28"/>
              </w:rPr>
            </w:pPr>
            <w:r w:rsidRPr="00260D96">
              <w:rPr>
                <w:bCs/>
                <w:iCs/>
                <w:sz w:val="28"/>
                <w:szCs w:val="28"/>
              </w:rPr>
              <w:t>Фотокорреспонденция в школьной прессе</w:t>
            </w:r>
          </w:p>
        </w:tc>
        <w:tc>
          <w:tcPr>
            <w:tcW w:w="1269" w:type="dxa"/>
          </w:tcPr>
          <w:p w14:paraId="4EDA6418" w14:textId="77777777" w:rsidR="00FB28B1" w:rsidRPr="00260D96" w:rsidRDefault="00FB28B1" w:rsidP="00D853BF">
            <w:pPr>
              <w:jc w:val="center"/>
              <w:rPr>
                <w:rFonts w:ascii="Times New Roman" w:hAnsi="Times New Roman" w:cs="Times New Roman"/>
                <w:bCs/>
                <w:sz w:val="28"/>
                <w:szCs w:val="28"/>
              </w:rPr>
            </w:pPr>
            <w:r w:rsidRPr="00260D96">
              <w:rPr>
                <w:rFonts w:ascii="Times New Roman" w:hAnsi="Times New Roman" w:cs="Times New Roman"/>
                <w:bCs/>
                <w:sz w:val="28"/>
                <w:szCs w:val="28"/>
              </w:rPr>
              <w:t>10</w:t>
            </w:r>
          </w:p>
        </w:tc>
        <w:tc>
          <w:tcPr>
            <w:tcW w:w="2324" w:type="dxa"/>
          </w:tcPr>
          <w:p w14:paraId="646F3B5A" w14:textId="238BFAC3" w:rsidR="00FB28B1" w:rsidRPr="00260D96" w:rsidRDefault="00260D96" w:rsidP="00260D96">
            <w:pPr>
              <w:jc w:val="both"/>
              <w:rPr>
                <w:rFonts w:ascii="Times New Roman" w:hAnsi="Times New Roman" w:cs="Times New Roman"/>
                <w:bCs/>
                <w:sz w:val="28"/>
                <w:szCs w:val="28"/>
              </w:rPr>
            </w:pPr>
            <w:r w:rsidRPr="00260D96">
              <w:rPr>
                <w:rFonts w:ascii="Times New Roman" w:hAnsi="Times New Roman" w:cs="Times New Roman"/>
                <w:bCs/>
                <w:sz w:val="28"/>
                <w:szCs w:val="28"/>
              </w:rPr>
              <w:t>анализ качества материала</w:t>
            </w:r>
          </w:p>
        </w:tc>
      </w:tr>
      <w:tr w:rsidR="00FB28B1" w:rsidRPr="00260D96" w14:paraId="4759B123" w14:textId="1A44E994" w:rsidTr="00260D96">
        <w:trPr>
          <w:trHeight w:val="280"/>
        </w:trPr>
        <w:tc>
          <w:tcPr>
            <w:tcW w:w="534" w:type="dxa"/>
          </w:tcPr>
          <w:p w14:paraId="217F7732" w14:textId="77777777" w:rsidR="00FB28B1" w:rsidRPr="00260D96" w:rsidRDefault="00FB28B1" w:rsidP="00D853BF">
            <w:pPr>
              <w:rPr>
                <w:rFonts w:ascii="Times New Roman" w:hAnsi="Times New Roman" w:cs="Times New Roman"/>
                <w:sz w:val="28"/>
                <w:szCs w:val="28"/>
              </w:rPr>
            </w:pPr>
          </w:p>
        </w:tc>
        <w:tc>
          <w:tcPr>
            <w:tcW w:w="5904" w:type="dxa"/>
          </w:tcPr>
          <w:p w14:paraId="320C6A3E" w14:textId="77777777" w:rsidR="00FB28B1" w:rsidRPr="00260D96" w:rsidRDefault="00FB28B1" w:rsidP="00D853BF">
            <w:pPr>
              <w:pStyle w:val="Default"/>
              <w:ind w:firstLine="11"/>
              <w:rPr>
                <w:bCs/>
                <w:iCs/>
                <w:sz w:val="28"/>
                <w:szCs w:val="28"/>
              </w:rPr>
            </w:pPr>
            <w:r w:rsidRPr="00260D96">
              <w:rPr>
                <w:bCs/>
                <w:iCs/>
                <w:sz w:val="28"/>
                <w:szCs w:val="28"/>
              </w:rPr>
              <w:t>итого</w:t>
            </w:r>
          </w:p>
        </w:tc>
        <w:tc>
          <w:tcPr>
            <w:tcW w:w="1269" w:type="dxa"/>
          </w:tcPr>
          <w:p w14:paraId="2154A564" w14:textId="77777777" w:rsidR="00FB28B1" w:rsidRPr="00260D96" w:rsidRDefault="00FB28B1" w:rsidP="00D853BF">
            <w:pPr>
              <w:jc w:val="center"/>
              <w:rPr>
                <w:rFonts w:ascii="Times New Roman" w:hAnsi="Times New Roman" w:cs="Times New Roman"/>
                <w:b/>
                <w:bCs/>
                <w:sz w:val="28"/>
                <w:szCs w:val="28"/>
              </w:rPr>
            </w:pPr>
            <w:r w:rsidRPr="00260D96">
              <w:rPr>
                <w:rFonts w:ascii="Times New Roman" w:hAnsi="Times New Roman" w:cs="Times New Roman"/>
                <w:b/>
                <w:bCs/>
                <w:sz w:val="28"/>
                <w:szCs w:val="28"/>
              </w:rPr>
              <w:t>68</w:t>
            </w:r>
          </w:p>
        </w:tc>
        <w:tc>
          <w:tcPr>
            <w:tcW w:w="2324" w:type="dxa"/>
          </w:tcPr>
          <w:p w14:paraId="60C18C3C" w14:textId="386F28AE" w:rsidR="00FB28B1" w:rsidRPr="00260D96" w:rsidRDefault="00FB28B1" w:rsidP="00D853BF">
            <w:pPr>
              <w:jc w:val="center"/>
              <w:rPr>
                <w:rFonts w:ascii="Times New Roman" w:hAnsi="Times New Roman" w:cs="Times New Roman"/>
                <w:sz w:val="28"/>
                <w:szCs w:val="28"/>
              </w:rPr>
            </w:pPr>
          </w:p>
        </w:tc>
      </w:tr>
      <w:bookmarkEnd w:id="2"/>
    </w:tbl>
    <w:p w14:paraId="56ED7450" w14:textId="77777777" w:rsidR="000F24BD" w:rsidRDefault="000F24BD" w:rsidP="00DE2A61">
      <w:pPr>
        <w:pStyle w:val="WW-"/>
        <w:spacing w:line="240" w:lineRule="auto"/>
        <w:ind w:firstLine="284"/>
        <w:jc w:val="center"/>
        <w:rPr>
          <w:b/>
          <w:sz w:val="28"/>
          <w:szCs w:val="28"/>
        </w:rPr>
      </w:pPr>
    </w:p>
    <w:p w14:paraId="6E9410C7" w14:textId="77777777" w:rsidR="00406520" w:rsidRPr="00322BE5" w:rsidRDefault="00406520" w:rsidP="00DE2A61">
      <w:pPr>
        <w:pStyle w:val="WW-"/>
        <w:spacing w:line="240" w:lineRule="auto"/>
        <w:ind w:firstLine="284"/>
        <w:jc w:val="center"/>
      </w:pPr>
    </w:p>
    <w:p w14:paraId="41549BD4" w14:textId="77777777" w:rsidR="00DF155C" w:rsidRPr="00CD7A88" w:rsidRDefault="00DF155C" w:rsidP="00DE2A61">
      <w:pPr>
        <w:pStyle w:val="WW-"/>
        <w:spacing w:line="240" w:lineRule="auto"/>
        <w:ind w:firstLine="284"/>
        <w:jc w:val="center"/>
        <w:rPr>
          <w:b/>
          <w:sz w:val="28"/>
        </w:rPr>
      </w:pPr>
      <w:r w:rsidRPr="00CD7A88">
        <w:rPr>
          <w:b/>
          <w:sz w:val="28"/>
        </w:rPr>
        <w:t>Содержание программы</w:t>
      </w:r>
    </w:p>
    <w:p w14:paraId="65EADF77" w14:textId="77777777" w:rsidR="00DF155C" w:rsidRPr="00CD7A88" w:rsidRDefault="00DF155C" w:rsidP="00DE2A61">
      <w:pPr>
        <w:pStyle w:val="WW-"/>
        <w:spacing w:line="240" w:lineRule="auto"/>
        <w:ind w:firstLine="284"/>
        <w:jc w:val="center"/>
        <w:rPr>
          <w:b/>
          <w:sz w:val="28"/>
        </w:rPr>
      </w:pPr>
      <w:r w:rsidRPr="00CD7A88">
        <w:rPr>
          <w:b/>
          <w:sz w:val="28"/>
        </w:rPr>
        <w:t>(</w:t>
      </w:r>
      <w:r w:rsidR="00CD7A88" w:rsidRPr="00CD7A88">
        <w:rPr>
          <w:b/>
          <w:sz w:val="28"/>
        </w:rPr>
        <w:t>68</w:t>
      </w:r>
      <w:r w:rsidRPr="00CD7A88">
        <w:rPr>
          <w:b/>
          <w:sz w:val="28"/>
        </w:rPr>
        <w:t xml:space="preserve"> часов)</w:t>
      </w:r>
    </w:p>
    <w:p w14:paraId="7E8BD50F" w14:textId="77777777" w:rsidR="00406520" w:rsidRPr="00CD7A88" w:rsidRDefault="00406520" w:rsidP="00DE2A61">
      <w:pPr>
        <w:pStyle w:val="WW-"/>
        <w:spacing w:line="240" w:lineRule="auto"/>
        <w:ind w:firstLine="284"/>
        <w:rPr>
          <w:b/>
          <w:sz w:val="28"/>
        </w:rPr>
      </w:pPr>
    </w:p>
    <w:p w14:paraId="557991D1" w14:textId="3194A056" w:rsidR="00763969" w:rsidRPr="00D76BEC" w:rsidRDefault="00763969" w:rsidP="00DE2A61">
      <w:pPr>
        <w:pStyle w:val="WW-"/>
        <w:numPr>
          <w:ilvl w:val="1"/>
          <w:numId w:val="17"/>
        </w:numPr>
        <w:spacing w:line="240" w:lineRule="auto"/>
        <w:jc w:val="center"/>
        <w:rPr>
          <w:b/>
          <w:bCs/>
          <w:iCs/>
          <w:sz w:val="28"/>
        </w:rPr>
      </w:pPr>
      <w:r w:rsidRPr="00D76BEC">
        <w:rPr>
          <w:b/>
          <w:bCs/>
          <w:iCs/>
          <w:sz w:val="28"/>
        </w:rPr>
        <w:t>Журналистика как вид деятельности и профессия</w:t>
      </w:r>
    </w:p>
    <w:p w14:paraId="33DBD206" w14:textId="77777777" w:rsidR="00DF155C" w:rsidRPr="00CD7A88" w:rsidRDefault="00DF155C" w:rsidP="00DE2A61">
      <w:pPr>
        <w:pStyle w:val="WW-"/>
        <w:spacing w:line="240" w:lineRule="auto"/>
        <w:ind w:firstLine="284"/>
        <w:jc w:val="both"/>
        <w:rPr>
          <w:sz w:val="28"/>
        </w:rPr>
      </w:pPr>
      <w:r w:rsidRPr="00CD7A88">
        <w:rPr>
          <w:sz w:val="28"/>
        </w:rPr>
        <w:t>Понятие о различных видах прессы. Анализ видов информации. Анализ средств массовой информации. Обсуждение с детьми вопросов о журналистике и журналистах.</w:t>
      </w:r>
    </w:p>
    <w:p w14:paraId="1314F484" w14:textId="77777777" w:rsidR="00DF155C" w:rsidRPr="00CD7A88" w:rsidRDefault="00DF155C" w:rsidP="00DE2A61">
      <w:pPr>
        <w:pStyle w:val="WW-"/>
        <w:spacing w:line="240" w:lineRule="auto"/>
        <w:ind w:firstLine="284"/>
        <w:jc w:val="both"/>
        <w:rPr>
          <w:b/>
          <w:sz w:val="28"/>
        </w:rPr>
      </w:pPr>
      <w:r w:rsidRPr="00CD7A88">
        <w:rPr>
          <w:sz w:val="28"/>
        </w:rPr>
        <w:t xml:space="preserve"> Знакомство с детскими и молодежными изданиями.</w:t>
      </w:r>
    </w:p>
    <w:p w14:paraId="25F5389B" w14:textId="77777777" w:rsidR="00DF155C" w:rsidRPr="00CD7A88" w:rsidRDefault="00DF155C" w:rsidP="00DE2A61">
      <w:pPr>
        <w:pStyle w:val="WW-"/>
        <w:spacing w:line="240" w:lineRule="auto"/>
        <w:ind w:firstLine="284"/>
        <w:jc w:val="both"/>
        <w:rPr>
          <w:sz w:val="28"/>
        </w:rPr>
      </w:pPr>
      <w:r w:rsidRPr="00CD7A88">
        <w:rPr>
          <w:sz w:val="28"/>
        </w:rPr>
        <w:t>Дать первоначальное представление о профессиональной этике журналиста. Права и обязанности журналиста при сборе и распространении информации. «Имидж журналиста»</w:t>
      </w:r>
      <w:r w:rsidR="000F24BD" w:rsidRPr="00CD7A88">
        <w:rPr>
          <w:sz w:val="28"/>
        </w:rPr>
        <w:t>: культура поведения журналиста,</w:t>
      </w:r>
      <w:r w:rsidRPr="00CD7A88">
        <w:rPr>
          <w:sz w:val="28"/>
        </w:rPr>
        <w:t xml:space="preserve"> </w:t>
      </w:r>
      <w:r w:rsidR="000F24BD" w:rsidRPr="00CD7A88">
        <w:rPr>
          <w:sz w:val="28"/>
        </w:rPr>
        <w:t>внешность,</w:t>
      </w:r>
      <w:r w:rsidRPr="00CD7A88">
        <w:rPr>
          <w:sz w:val="28"/>
        </w:rPr>
        <w:t xml:space="preserve"> </w:t>
      </w:r>
      <w:r w:rsidR="000F24BD" w:rsidRPr="00CD7A88">
        <w:rPr>
          <w:sz w:val="28"/>
        </w:rPr>
        <w:t>манера, поза, ж</w:t>
      </w:r>
      <w:r w:rsidRPr="00CD7A88">
        <w:rPr>
          <w:sz w:val="28"/>
        </w:rPr>
        <w:t>есты.</w:t>
      </w:r>
    </w:p>
    <w:p w14:paraId="4B89652E" w14:textId="77777777" w:rsidR="00763969" w:rsidRPr="00CD7A88" w:rsidRDefault="00763969" w:rsidP="00DE2A61">
      <w:pPr>
        <w:pStyle w:val="WW-"/>
        <w:spacing w:line="240" w:lineRule="auto"/>
        <w:ind w:firstLine="284"/>
        <w:jc w:val="both"/>
        <w:rPr>
          <w:b/>
          <w:bCs/>
          <w:i/>
          <w:iCs/>
          <w:sz w:val="28"/>
        </w:rPr>
      </w:pPr>
    </w:p>
    <w:p w14:paraId="70FB6B80" w14:textId="2C4A021E" w:rsidR="00763969" w:rsidRPr="00D76BEC" w:rsidRDefault="00763969" w:rsidP="00DE2A61">
      <w:pPr>
        <w:pStyle w:val="WW-"/>
        <w:numPr>
          <w:ilvl w:val="1"/>
          <w:numId w:val="17"/>
        </w:numPr>
        <w:spacing w:line="240" w:lineRule="auto"/>
        <w:jc w:val="center"/>
        <w:rPr>
          <w:b/>
          <w:bCs/>
          <w:iCs/>
          <w:sz w:val="28"/>
        </w:rPr>
      </w:pPr>
      <w:r w:rsidRPr="00D76BEC">
        <w:rPr>
          <w:b/>
          <w:bCs/>
          <w:iCs/>
          <w:sz w:val="28"/>
        </w:rPr>
        <w:t>Школьная пресса</w:t>
      </w:r>
    </w:p>
    <w:p w14:paraId="78580CE0" w14:textId="77777777" w:rsidR="00DF155C" w:rsidRPr="00CD7A88" w:rsidRDefault="00DF155C" w:rsidP="00DE2A61">
      <w:pPr>
        <w:pStyle w:val="WW-"/>
        <w:spacing w:line="240" w:lineRule="auto"/>
        <w:ind w:firstLine="284"/>
        <w:jc w:val="both"/>
        <w:rPr>
          <w:sz w:val="28"/>
        </w:rPr>
      </w:pPr>
      <w:r w:rsidRPr="00CD7A88">
        <w:rPr>
          <w:sz w:val="28"/>
        </w:rPr>
        <w:t>Какой бывает школьная газета? Школьная пресса: достоинства и недостатки. Обзор школьной печати. Содержание школьной газеты. Источники информации.</w:t>
      </w:r>
    </w:p>
    <w:p w14:paraId="64F2E57C" w14:textId="2549F894" w:rsidR="000F24BD" w:rsidRPr="00CD7A88" w:rsidRDefault="00DF155C" w:rsidP="00DE2A61">
      <w:pPr>
        <w:spacing w:after="0" w:line="240" w:lineRule="auto"/>
        <w:ind w:firstLine="284"/>
        <w:jc w:val="both"/>
        <w:rPr>
          <w:rFonts w:ascii="Times New Roman" w:hAnsi="Times New Roman"/>
          <w:sz w:val="28"/>
          <w:szCs w:val="24"/>
        </w:rPr>
      </w:pPr>
      <w:r w:rsidRPr="00CD7A88">
        <w:rPr>
          <w:rFonts w:ascii="Times New Roman" w:hAnsi="Times New Roman" w:cs="Times New Roman"/>
          <w:sz w:val="28"/>
          <w:szCs w:val="24"/>
        </w:rPr>
        <w:t xml:space="preserve">«Стенгазета </w:t>
      </w:r>
      <w:r w:rsidR="00262CB2">
        <w:rPr>
          <w:rFonts w:ascii="Times New Roman" w:hAnsi="Times New Roman" w:cs="Times New Roman"/>
          <w:sz w:val="28"/>
          <w:szCs w:val="24"/>
        </w:rPr>
        <w:t xml:space="preserve">– </w:t>
      </w:r>
      <w:r w:rsidRPr="00CD7A88">
        <w:rPr>
          <w:rFonts w:ascii="Times New Roman" w:hAnsi="Times New Roman" w:cs="Times New Roman"/>
          <w:sz w:val="28"/>
          <w:szCs w:val="24"/>
        </w:rPr>
        <w:t>это</w:t>
      </w:r>
      <w:r w:rsidR="00262CB2">
        <w:rPr>
          <w:rFonts w:ascii="Times New Roman" w:hAnsi="Times New Roman" w:cs="Times New Roman"/>
          <w:sz w:val="28"/>
          <w:szCs w:val="24"/>
        </w:rPr>
        <w:t xml:space="preserve"> </w:t>
      </w:r>
      <w:r w:rsidRPr="00CD7A88">
        <w:rPr>
          <w:rFonts w:ascii="Times New Roman" w:hAnsi="Times New Roman" w:cs="Times New Roman"/>
          <w:sz w:val="28"/>
          <w:szCs w:val="24"/>
        </w:rPr>
        <w:t>интересно!» Обсуждение особенностей стенгазеты. Обсуждение и сбор материалов для будущей стенгазеты.</w:t>
      </w:r>
      <w:r w:rsidR="000F24BD" w:rsidRPr="00CD7A88">
        <w:rPr>
          <w:rFonts w:ascii="Times New Roman" w:hAnsi="Times New Roman"/>
          <w:sz w:val="28"/>
          <w:szCs w:val="24"/>
        </w:rPr>
        <w:t xml:space="preserve"> Практикум по выпуску газеты (определение темы, сбор фактов, анализ фактов и составление плана, </w:t>
      </w:r>
      <w:r w:rsidR="000F24BD" w:rsidRPr="00CD7A88">
        <w:rPr>
          <w:rFonts w:ascii="Times New Roman" w:hAnsi="Times New Roman"/>
          <w:sz w:val="28"/>
          <w:szCs w:val="24"/>
        </w:rPr>
        <w:lastRenderedPageBreak/>
        <w:t>написание черновика и корректирование плана). Выпуск газеты к Дню учителя. Проба своих способностей в профессии журналист.</w:t>
      </w:r>
    </w:p>
    <w:p w14:paraId="555AA67B" w14:textId="77777777" w:rsidR="00763969" w:rsidRPr="00CD7A88" w:rsidRDefault="00763969" w:rsidP="00DE2A61">
      <w:pPr>
        <w:pStyle w:val="Default"/>
        <w:ind w:firstLine="284"/>
        <w:jc w:val="both"/>
        <w:rPr>
          <w:sz w:val="28"/>
        </w:rPr>
      </w:pPr>
      <w:r w:rsidRPr="00CD7A88">
        <w:rPr>
          <w:sz w:val="28"/>
        </w:rPr>
        <w:t xml:space="preserve">«Есть мнение». Сравнительная характеристика. Рассказ с необычным построением. Юмористический рассказ. Фельетон. Понятие о юмористической рубрике в газете. Обсуждение и составление </w:t>
      </w:r>
    </w:p>
    <w:p w14:paraId="11B18DC2" w14:textId="77777777" w:rsidR="00763969" w:rsidRPr="00CD7A88" w:rsidRDefault="00763969" w:rsidP="00DE2A61">
      <w:pPr>
        <w:pStyle w:val="Default"/>
        <w:ind w:firstLine="284"/>
        <w:jc w:val="both"/>
        <w:rPr>
          <w:sz w:val="28"/>
        </w:rPr>
      </w:pPr>
      <w:r w:rsidRPr="00CD7A88">
        <w:rPr>
          <w:sz w:val="28"/>
        </w:rPr>
        <w:t>юмористической рубрики. Обсуждение</w:t>
      </w:r>
      <w:r w:rsidR="000F24BD" w:rsidRPr="00CD7A88">
        <w:rPr>
          <w:sz w:val="28"/>
        </w:rPr>
        <w:t xml:space="preserve"> </w:t>
      </w:r>
      <w:r w:rsidRPr="00CD7A88">
        <w:rPr>
          <w:sz w:val="28"/>
        </w:rPr>
        <w:t>созданного материала. Изготовление стенгазеты.</w:t>
      </w:r>
    </w:p>
    <w:p w14:paraId="6398137B" w14:textId="77777777" w:rsidR="00763969" w:rsidRPr="00CD7A88" w:rsidRDefault="00763969" w:rsidP="00DE2A61">
      <w:pPr>
        <w:pStyle w:val="Default"/>
        <w:ind w:firstLine="284"/>
        <w:jc w:val="both"/>
        <w:rPr>
          <w:b/>
          <w:bCs/>
          <w:sz w:val="28"/>
        </w:rPr>
      </w:pPr>
    </w:p>
    <w:p w14:paraId="5C3044E0" w14:textId="2709822E" w:rsidR="00763969" w:rsidRPr="00CD7A88" w:rsidRDefault="00763969" w:rsidP="00DE2A61">
      <w:pPr>
        <w:pStyle w:val="Default"/>
        <w:numPr>
          <w:ilvl w:val="1"/>
          <w:numId w:val="17"/>
        </w:numPr>
        <w:jc w:val="center"/>
        <w:rPr>
          <w:sz w:val="28"/>
        </w:rPr>
      </w:pPr>
      <w:r w:rsidRPr="00CD7A88">
        <w:rPr>
          <w:b/>
          <w:bCs/>
          <w:sz w:val="28"/>
        </w:rPr>
        <w:t>Основные жанры журналистики</w:t>
      </w:r>
    </w:p>
    <w:p w14:paraId="42CF347E" w14:textId="77777777" w:rsidR="00763969" w:rsidRPr="00CD7A88" w:rsidRDefault="00763969" w:rsidP="00DE2A61">
      <w:pPr>
        <w:pStyle w:val="Default"/>
        <w:ind w:firstLine="284"/>
        <w:jc w:val="both"/>
        <w:rPr>
          <w:sz w:val="28"/>
        </w:rPr>
      </w:pPr>
      <w:r w:rsidRPr="00CD7A88">
        <w:rPr>
          <w:sz w:val="28"/>
        </w:rPr>
        <w:t xml:space="preserve">«Что такое интервью?» Специфика жанра. Виды и формы интервью. Правила подготовки и ведения интервью. Вопросы прямые и косвенные. Правильно и неправильно заданные вопросы. Подготовка личностного интервью с интересным человеком. Обсуждение особенностей интервью. Вступление </w:t>
      </w:r>
      <w:r w:rsidR="000F24BD" w:rsidRPr="00CD7A88">
        <w:rPr>
          <w:sz w:val="28"/>
        </w:rPr>
        <w:t>к интервью, концовка. Нетрадици</w:t>
      </w:r>
      <w:r w:rsidRPr="00CD7A88">
        <w:rPr>
          <w:sz w:val="28"/>
        </w:rPr>
        <w:t>онные формы написания интервью. Встреча и интервью группы детей с педагогами. Обработка добытой путем интервью информации и подготовка материала для печати. Выпус</w:t>
      </w:r>
      <w:r w:rsidR="00CD7A88">
        <w:rPr>
          <w:sz w:val="28"/>
        </w:rPr>
        <w:t>к рубрики «А у нас…</w:t>
      </w:r>
      <w:r w:rsidRPr="00CD7A88">
        <w:rPr>
          <w:sz w:val="28"/>
        </w:rPr>
        <w:t>». Обработка полученного материала и оформление.</w:t>
      </w:r>
    </w:p>
    <w:p w14:paraId="221DADED" w14:textId="77777777" w:rsidR="00763969" w:rsidRPr="00CD7A88" w:rsidRDefault="00763969" w:rsidP="00DE2A61">
      <w:pPr>
        <w:pStyle w:val="Default"/>
        <w:ind w:firstLine="284"/>
        <w:jc w:val="both"/>
        <w:rPr>
          <w:sz w:val="28"/>
        </w:rPr>
      </w:pPr>
    </w:p>
    <w:p w14:paraId="67A62301" w14:textId="0D259456" w:rsidR="00763969" w:rsidRPr="00CD7A88" w:rsidRDefault="00763969" w:rsidP="00DE2A61">
      <w:pPr>
        <w:pStyle w:val="Default"/>
        <w:numPr>
          <w:ilvl w:val="1"/>
          <w:numId w:val="17"/>
        </w:numPr>
        <w:jc w:val="center"/>
        <w:rPr>
          <w:b/>
          <w:bCs/>
          <w:sz w:val="28"/>
        </w:rPr>
      </w:pPr>
      <w:r w:rsidRPr="00CD7A88">
        <w:rPr>
          <w:b/>
          <w:bCs/>
          <w:sz w:val="28"/>
        </w:rPr>
        <w:t>Искусство оформления и моделирования в печати и возможности компьютерного дизайна</w:t>
      </w:r>
    </w:p>
    <w:p w14:paraId="6B99C942" w14:textId="51F1718C" w:rsidR="00763969" w:rsidRDefault="00763969" w:rsidP="00DE2A61">
      <w:pPr>
        <w:pStyle w:val="Default"/>
        <w:ind w:firstLine="284"/>
        <w:jc w:val="both"/>
        <w:rPr>
          <w:sz w:val="28"/>
        </w:rPr>
      </w:pPr>
      <w:r w:rsidRPr="00CD7A88">
        <w:rPr>
          <w:sz w:val="28"/>
        </w:rPr>
        <w:t>Знакомство</w:t>
      </w:r>
      <w:r w:rsidR="000F24BD" w:rsidRPr="00CD7A88">
        <w:rPr>
          <w:sz w:val="28"/>
        </w:rPr>
        <w:t xml:space="preserve"> с техникой, помогающей журнали</w:t>
      </w:r>
      <w:r w:rsidRPr="00CD7A88">
        <w:rPr>
          <w:sz w:val="28"/>
        </w:rPr>
        <w:t>сту в творческой деятельности</w:t>
      </w:r>
      <w:r w:rsidR="000F24BD" w:rsidRPr="00CD7A88">
        <w:rPr>
          <w:sz w:val="28"/>
        </w:rPr>
        <w:t>.</w:t>
      </w:r>
      <w:r w:rsidRPr="00CD7A88">
        <w:rPr>
          <w:sz w:val="28"/>
        </w:rPr>
        <w:t xml:space="preserve"> Фиксирование информации </w:t>
      </w:r>
      <w:r w:rsidR="000F24BD" w:rsidRPr="00CD7A88">
        <w:rPr>
          <w:sz w:val="28"/>
        </w:rPr>
        <w:t>от руки. Практикум работы с ком</w:t>
      </w:r>
      <w:r w:rsidRPr="00CD7A88">
        <w:rPr>
          <w:sz w:val="28"/>
        </w:rPr>
        <w:t>пьютером, принтером, ксероксом, диктофоном, фотоаппаратом. Практические навыки журналиста – навыки работы за компьютером (текс</w:t>
      </w:r>
      <w:r w:rsidR="00D61DF3">
        <w:rPr>
          <w:sz w:val="28"/>
        </w:rPr>
        <w:t xml:space="preserve">товый редактор Microsoft Office </w:t>
      </w:r>
      <w:r w:rsidRPr="00CD7A88">
        <w:rPr>
          <w:sz w:val="28"/>
        </w:rPr>
        <w:t>Word, Microsoft Office Publisher: набор текста, форматирование, размещение текста в публикациях различного формата). Контроль. Умение набирать и форматировать текстовую информацию «Открытым текстом ил</w:t>
      </w:r>
      <w:r w:rsidR="00D61DF3">
        <w:rPr>
          <w:sz w:val="28"/>
        </w:rPr>
        <w:t>и себе для истории».</w:t>
      </w:r>
    </w:p>
    <w:p w14:paraId="251A8F16" w14:textId="77777777" w:rsidR="004235D2" w:rsidRPr="00CD7A88" w:rsidRDefault="004235D2" w:rsidP="00DE2A61">
      <w:pPr>
        <w:pStyle w:val="Default"/>
        <w:ind w:firstLine="284"/>
        <w:jc w:val="both"/>
        <w:rPr>
          <w:sz w:val="28"/>
        </w:rPr>
      </w:pPr>
    </w:p>
    <w:p w14:paraId="51DC786D" w14:textId="309920A1" w:rsidR="00763969" w:rsidRPr="004235D2" w:rsidRDefault="00763969" w:rsidP="00DE2A61">
      <w:pPr>
        <w:pStyle w:val="Default"/>
        <w:numPr>
          <w:ilvl w:val="1"/>
          <w:numId w:val="17"/>
        </w:numPr>
        <w:jc w:val="center"/>
        <w:rPr>
          <w:b/>
          <w:bCs/>
          <w:sz w:val="28"/>
        </w:rPr>
      </w:pPr>
      <w:r w:rsidRPr="00CD7A88">
        <w:rPr>
          <w:b/>
          <w:bCs/>
          <w:sz w:val="28"/>
        </w:rPr>
        <w:t>Основные жанры журналистики</w:t>
      </w:r>
    </w:p>
    <w:p w14:paraId="1204D05B" w14:textId="77777777" w:rsidR="00763969" w:rsidRPr="00CD7A88" w:rsidRDefault="00763969" w:rsidP="00DE2A61">
      <w:pPr>
        <w:pStyle w:val="Default"/>
        <w:ind w:firstLine="284"/>
        <w:jc w:val="both"/>
        <w:rPr>
          <w:sz w:val="28"/>
        </w:rPr>
      </w:pPr>
      <w:r w:rsidRPr="00CD7A88">
        <w:rPr>
          <w:sz w:val="28"/>
        </w:rPr>
        <w:t>Отличие п</w:t>
      </w:r>
      <w:r w:rsidR="000F24BD" w:rsidRPr="00CD7A88">
        <w:rPr>
          <w:sz w:val="28"/>
        </w:rPr>
        <w:t>рофессионального журнального ма</w:t>
      </w:r>
      <w:r w:rsidRPr="00CD7A88">
        <w:rPr>
          <w:sz w:val="28"/>
        </w:rPr>
        <w:t xml:space="preserve">териала от </w:t>
      </w:r>
      <w:r w:rsidR="000F24BD" w:rsidRPr="00CD7A88">
        <w:rPr>
          <w:sz w:val="28"/>
        </w:rPr>
        <w:t>школьного сочинения и литератур</w:t>
      </w:r>
      <w:r w:rsidRPr="00CD7A88">
        <w:rPr>
          <w:sz w:val="28"/>
        </w:rPr>
        <w:t>ных произведений. Создание заметки. Портретный очерк. Путевые заметки.</w:t>
      </w:r>
    </w:p>
    <w:p w14:paraId="5DB9F5F8" w14:textId="77777777" w:rsidR="00763969" w:rsidRPr="00CD7A88" w:rsidRDefault="00763969" w:rsidP="00DE2A61">
      <w:pPr>
        <w:pStyle w:val="Default"/>
        <w:ind w:firstLine="284"/>
        <w:jc w:val="both"/>
        <w:rPr>
          <w:sz w:val="28"/>
        </w:rPr>
      </w:pPr>
      <w:r w:rsidRPr="00CD7A88">
        <w:rPr>
          <w:sz w:val="28"/>
        </w:rPr>
        <w:t xml:space="preserve">Понятие о газетной заметке и статье. Обсуждение и составление газетной заметки. Структура текста: заголовок, смысловые части, иллюстрации. </w:t>
      </w:r>
    </w:p>
    <w:p w14:paraId="15DDE8EB" w14:textId="0D10ECD7" w:rsidR="00763969" w:rsidRPr="00CD7A88" w:rsidRDefault="00763969" w:rsidP="00DE2A61">
      <w:pPr>
        <w:pStyle w:val="Default"/>
        <w:ind w:firstLine="284"/>
        <w:jc w:val="both"/>
        <w:rPr>
          <w:sz w:val="28"/>
        </w:rPr>
      </w:pPr>
      <w:r w:rsidRPr="00CD7A88">
        <w:rPr>
          <w:sz w:val="28"/>
        </w:rPr>
        <w:t>Обсуждение созданного материала. Значение за</w:t>
      </w:r>
      <w:r w:rsidR="000F24BD" w:rsidRPr="00CD7A88">
        <w:rPr>
          <w:sz w:val="28"/>
        </w:rPr>
        <w:t>головка и его виды. Поиск ориги</w:t>
      </w:r>
      <w:r w:rsidRPr="00CD7A88">
        <w:rPr>
          <w:sz w:val="28"/>
        </w:rPr>
        <w:t>нальных заголовков в периодических изданиях. Объяснение и</w:t>
      </w:r>
      <w:r w:rsidR="000F24BD" w:rsidRPr="00CD7A88">
        <w:rPr>
          <w:sz w:val="28"/>
        </w:rPr>
        <w:t>х соответствия тексту. Поиск не</w:t>
      </w:r>
      <w:r w:rsidRPr="00CD7A88">
        <w:rPr>
          <w:sz w:val="28"/>
        </w:rPr>
        <w:t>удачных заголовков.</w:t>
      </w:r>
    </w:p>
    <w:p w14:paraId="33E7F18F" w14:textId="5D5AB2D2" w:rsidR="00763969" w:rsidRPr="00CD7A88" w:rsidRDefault="00763969" w:rsidP="00DE2A61">
      <w:pPr>
        <w:pStyle w:val="Default"/>
        <w:ind w:firstLine="284"/>
        <w:jc w:val="both"/>
        <w:rPr>
          <w:sz w:val="28"/>
        </w:rPr>
      </w:pPr>
      <w:r w:rsidRPr="00CD7A88">
        <w:rPr>
          <w:sz w:val="28"/>
        </w:rPr>
        <w:t xml:space="preserve">Творческий поиск тем для журналистских произведений. Анализ разнообразия тем любого выбранного печатного издания и подбор тем для школьной газеты. Как ориентироваться в разнообразии тем журналистских материалов. </w:t>
      </w:r>
    </w:p>
    <w:p w14:paraId="5A2C5B50" w14:textId="7B8AFD66" w:rsidR="000F24BD" w:rsidRPr="00CD7A88" w:rsidRDefault="00763969" w:rsidP="00DE2A61">
      <w:pPr>
        <w:pStyle w:val="Default"/>
        <w:ind w:firstLine="284"/>
        <w:jc w:val="both"/>
        <w:rPr>
          <w:sz w:val="28"/>
        </w:rPr>
      </w:pPr>
      <w:r w:rsidRPr="00CD7A88">
        <w:rPr>
          <w:sz w:val="28"/>
        </w:rPr>
        <w:t>Размещение материала в газете. Набор текста разным шрифтом (с выделением основной мысли). Подбор иллюстраций к статье. Оформление полученных результатов для школьной газеты.</w:t>
      </w:r>
    </w:p>
    <w:p w14:paraId="15269325" w14:textId="77777777" w:rsidR="000F24BD" w:rsidRPr="00CD7A88" w:rsidRDefault="000F24BD" w:rsidP="00DE2A61">
      <w:pPr>
        <w:pStyle w:val="Default"/>
        <w:ind w:firstLine="284"/>
        <w:jc w:val="both"/>
        <w:rPr>
          <w:sz w:val="28"/>
        </w:rPr>
      </w:pPr>
      <w:r w:rsidRPr="00CD7A88">
        <w:rPr>
          <w:sz w:val="28"/>
        </w:rPr>
        <w:lastRenderedPageBreak/>
        <w:t>Понятие о журналистском опросе и правилах его проведения. Составление и обсуждение вопросов для предстоящего журналистского опроса «Наша школа».</w:t>
      </w:r>
    </w:p>
    <w:p w14:paraId="03E79F07" w14:textId="77777777" w:rsidR="000F24BD" w:rsidRPr="00CD7A88" w:rsidRDefault="000F24BD" w:rsidP="00DE2A61">
      <w:pPr>
        <w:pStyle w:val="Default"/>
        <w:ind w:firstLine="284"/>
        <w:jc w:val="both"/>
        <w:rPr>
          <w:sz w:val="28"/>
        </w:rPr>
      </w:pPr>
      <w:r w:rsidRPr="00CD7A88">
        <w:rPr>
          <w:sz w:val="28"/>
        </w:rPr>
        <w:t>«Секреты профессии». Как расположить к себе людей. Методы сбора информации. Игры и упражнения на знакомство, сплочение.</w:t>
      </w:r>
    </w:p>
    <w:p w14:paraId="67CC85F0" w14:textId="77777777" w:rsidR="000F24BD" w:rsidRPr="00CD7A88" w:rsidRDefault="000F24BD" w:rsidP="00DE2A61">
      <w:pPr>
        <w:pStyle w:val="Default"/>
        <w:ind w:firstLine="284"/>
        <w:jc w:val="both"/>
        <w:rPr>
          <w:sz w:val="28"/>
        </w:rPr>
      </w:pPr>
      <w:r w:rsidRPr="00CD7A88">
        <w:rPr>
          <w:sz w:val="28"/>
        </w:rPr>
        <w:t xml:space="preserve">Методы сбора информации. Собственные наблюдения, документы, интервью. Источники информации и ссылка на них в тексте. Сбор информации для журналистской публикации. </w:t>
      </w:r>
    </w:p>
    <w:p w14:paraId="2C3B4372" w14:textId="77777777" w:rsidR="000F24BD" w:rsidRPr="00CD7A88" w:rsidRDefault="000F24BD" w:rsidP="00DE2A61">
      <w:pPr>
        <w:pStyle w:val="Default"/>
        <w:ind w:firstLine="284"/>
        <w:jc w:val="both"/>
        <w:rPr>
          <w:sz w:val="28"/>
        </w:rPr>
      </w:pPr>
      <w:r w:rsidRPr="00CD7A88">
        <w:rPr>
          <w:sz w:val="28"/>
        </w:rPr>
        <w:t>Создание журналистского текста. Встреча с журналистом одного из местных СМИ.</w:t>
      </w:r>
    </w:p>
    <w:p w14:paraId="78973E88" w14:textId="77777777" w:rsidR="000F24BD" w:rsidRPr="00CD7A88" w:rsidRDefault="000F24BD" w:rsidP="00DE2A61">
      <w:pPr>
        <w:pStyle w:val="Default"/>
        <w:ind w:firstLine="284"/>
        <w:jc w:val="both"/>
        <w:rPr>
          <w:sz w:val="28"/>
        </w:rPr>
      </w:pPr>
    </w:p>
    <w:p w14:paraId="5D46EA9B" w14:textId="44274FD4" w:rsidR="000F24BD" w:rsidRPr="00D76BEC" w:rsidRDefault="000F24BD" w:rsidP="00DE2A61">
      <w:pPr>
        <w:pStyle w:val="Default"/>
        <w:numPr>
          <w:ilvl w:val="1"/>
          <w:numId w:val="17"/>
        </w:numPr>
        <w:jc w:val="center"/>
        <w:rPr>
          <w:b/>
          <w:bCs/>
          <w:iCs/>
          <w:sz w:val="28"/>
        </w:rPr>
      </w:pPr>
      <w:r w:rsidRPr="00D76BEC">
        <w:rPr>
          <w:b/>
          <w:bCs/>
          <w:iCs/>
          <w:sz w:val="28"/>
        </w:rPr>
        <w:t>Школьная пресса</w:t>
      </w:r>
    </w:p>
    <w:p w14:paraId="04A31840" w14:textId="77777777" w:rsidR="000F24BD" w:rsidRPr="00CD7A88" w:rsidRDefault="000F24BD" w:rsidP="00DE2A61">
      <w:pPr>
        <w:pStyle w:val="Default"/>
        <w:ind w:firstLine="284"/>
        <w:jc w:val="both"/>
        <w:rPr>
          <w:sz w:val="28"/>
        </w:rPr>
      </w:pPr>
      <w:r w:rsidRPr="00CD7A88">
        <w:rPr>
          <w:sz w:val="28"/>
        </w:rPr>
        <w:t>Понятие об особенностях школьной газеты. Обсуждение и сбор возможных материалов для будущего номера школьной</w:t>
      </w:r>
      <w:r w:rsidR="00D76BEC">
        <w:rPr>
          <w:sz w:val="28"/>
        </w:rPr>
        <w:t xml:space="preserve"> малотиражной газеты «Глас школы</w:t>
      </w:r>
      <w:r w:rsidRPr="00CD7A88">
        <w:rPr>
          <w:sz w:val="28"/>
        </w:rPr>
        <w:t>».</w:t>
      </w:r>
    </w:p>
    <w:p w14:paraId="7FE5FDDA" w14:textId="77777777" w:rsidR="000F24BD" w:rsidRPr="00CD7A88" w:rsidRDefault="000F24BD" w:rsidP="00DE2A61">
      <w:pPr>
        <w:pStyle w:val="Default"/>
        <w:ind w:firstLine="284"/>
        <w:jc w:val="both"/>
        <w:rPr>
          <w:sz w:val="28"/>
        </w:rPr>
      </w:pPr>
      <w:r w:rsidRPr="00CD7A88">
        <w:rPr>
          <w:sz w:val="28"/>
        </w:rPr>
        <w:t>Искусство оформления. Формат и объем издания. Название и его оформление. Деление газетной полосы на колонки. Размещение заголовков. Выбор шрифтов. Средства выделения в тексте. Самостоятельное оформление своей статьи для школьной газеты”.</w:t>
      </w:r>
    </w:p>
    <w:p w14:paraId="354893A6" w14:textId="77777777" w:rsidR="000F24BD" w:rsidRPr="00CD7A88" w:rsidRDefault="000F24BD" w:rsidP="00DE2A61">
      <w:pPr>
        <w:pStyle w:val="Default"/>
        <w:ind w:firstLine="284"/>
        <w:jc w:val="both"/>
        <w:rPr>
          <w:sz w:val="28"/>
        </w:rPr>
      </w:pPr>
      <w:r w:rsidRPr="00CD7A88">
        <w:rPr>
          <w:sz w:val="28"/>
        </w:rPr>
        <w:t>Понятие о рубриках в газете. Обсуждение различных рубрик. Составление ру</w:t>
      </w:r>
      <w:r w:rsidR="00D76BEC">
        <w:rPr>
          <w:sz w:val="28"/>
        </w:rPr>
        <w:t>брик школьной газеты «Глас школы</w:t>
      </w:r>
      <w:r w:rsidRPr="00CD7A88">
        <w:rPr>
          <w:sz w:val="28"/>
        </w:rPr>
        <w:t>». Обсуждение созданного материала.</w:t>
      </w:r>
    </w:p>
    <w:p w14:paraId="28BD1BED" w14:textId="5FB45D2B" w:rsidR="000F24BD" w:rsidRPr="004235D2" w:rsidRDefault="000F24BD" w:rsidP="00DE2A61">
      <w:pPr>
        <w:pStyle w:val="Default"/>
        <w:ind w:firstLine="284"/>
        <w:jc w:val="both"/>
        <w:rPr>
          <w:sz w:val="28"/>
        </w:rPr>
      </w:pPr>
      <w:r w:rsidRPr="00CD7A88">
        <w:rPr>
          <w:sz w:val="28"/>
        </w:rPr>
        <w:t>«На охоту за новостями».  Научиться находить главные и второстепенные факты. Научиться ориентироваться в собранной информации и правильно на её основе строить текст.</w:t>
      </w:r>
    </w:p>
    <w:p w14:paraId="747E79E3" w14:textId="7A8249DE" w:rsidR="000F24BD" w:rsidRPr="004235D2" w:rsidRDefault="000F24BD" w:rsidP="00DE2A61">
      <w:pPr>
        <w:pStyle w:val="Default"/>
        <w:ind w:firstLine="284"/>
        <w:jc w:val="both"/>
        <w:rPr>
          <w:iCs/>
          <w:sz w:val="28"/>
        </w:rPr>
      </w:pPr>
      <w:r w:rsidRPr="004235D2">
        <w:rPr>
          <w:iCs/>
          <w:sz w:val="28"/>
        </w:rPr>
        <w:t>Изучение общественного мнения/социология</w:t>
      </w:r>
      <w:r w:rsidR="004235D2">
        <w:rPr>
          <w:iCs/>
          <w:sz w:val="28"/>
        </w:rPr>
        <w:t xml:space="preserve">. </w:t>
      </w:r>
      <w:r w:rsidRPr="00CD7A88">
        <w:rPr>
          <w:sz w:val="28"/>
        </w:rPr>
        <w:t>Подготовка материала для газеты на основе наблюдения, работы с документацией. Составление вопросов для интервью, беседы, опроса. Поиск и анализ анкет и их результатов в периодической печати. Составление анкеты с последующим анкетированием одноклассников.</w:t>
      </w:r>
    </w:p>
    <w:p w14:paraId="3316E750" w14:textId="77777777" w:rsidR="000F24BD" w:rsidRPr="00CD7A88" w:rsidRDefault="000F24BD" w:rsidP="00DE2A61">
      <w:pPr>
        <w:pStyle w:val="Default"/>
        <w:ind w:firstLine="284"/>
        <w:jc w:val="both"/>
        <w:rPr>
          <w:sz w:val="28"/>
        </w:rPr>
      </w:pPr>
      <w:r w:rsidRPr="00CD7A88">
        <w:rPr>
          <w:sz w:val="28"/>
        </w:rPr>
        <w:t>«Газета на носу!» Обработка результатов. Оформление полученных результатов для школьной газеты.</w:t>
      </w:r>
    </w:p>
    <w:p w14:paraId="10B4A6A1" w14:textId="77777777" w:rsidR="000F24BD" w:rsidRPr="001D390B" w:rsidRDefault="000F24BD" w:rsidP="00DE2A61">
      <w:pPr>
        <w:pStyle w:val="Default"/>
        <w:ind w:firstLine="284"/>
        <w:jc w:val="center"/>
        <w:rPr>
          <w:sz w:val="28"/>
        </w:rPr>
      </w:pPr>
    </w:p>
    <w:p w14:paraId="7D693BA9" w14:textId="73D223CD" w:rsidR="000F24BD" w:rsidRPr="001D390B" w:rsidRDefault="000F24BD" w:rsidP="00DE2A61">
      <w:pPr>
        <w:pStyle w:val="Default"/>
        <w:numPr>
          <w:ilvl w:val="1"/>
          <w:numId w:val="17"/>
        </w:numPr>
        <w:jc w:val="center"/>
        <w:rPr>
          <w:b/>
          <w:bCs/>
          <w:iCs/>
          <w:sz w:val="28"/>
        </w:rPr>
      </w:pPr>
      <w:r w:rsidRPr="001D390B">
        <w:rPr>
          <w:b/>
          <w:bCs/>
          <w:iCs/>
          <w:sz w:val="28"/>
        </w:rPr>
        <w:t>Фотокорреспонденция в школьной прессе</w:t>
      </w:r>
    </w:p>
    <w:p w14:paraId="4922C60B" w14:textId="77777777" w:rsidR="000F24BD" w:rsidRPr="00CD7A88" w:rsidRDefault="000F24BD" w:rsidP="00DE2A61">
      <w:pPr>
        <w:pStyle w:val="Default"/>
        <w:ind w:firstLine="284"/>
        <w:jc w:val="both"/>
        <w:rPr>
          <w:b/>
          <w:bCs/>
          <w:i/>
          <w:iCs/>
          <w:sz w:val="28"/>
        </w:rPr>
      </w:pPr>
    </w:p>
    <w:p w14:paraId="56147361" w14:textId="77777777" w:rsidR="000F24BD" w:rsidRPr="00CD7A88" w:rsidRDefault="000F24BD" w:rsidP="00DE2A61">
      <w:pPr>
        <w:pStyle w:val="Default"/>
        <w:ind w:firstLine="284"/>
        <w:jc w:val="both"/>
        <w:rPr>
          <w:sz w:val="28"/>
        </w:rPr>
      </w:pPr>
      <w:r w:rsidRPr="00CD7A88">
        <w:rPr>
          <w:sz w:val="28"/>
        </w:rPr>
        <w:t>Понятие о некоторых особенностях оформления газеты в целом и ее рубрик в частности. Роль и функции фотоиллюстраций, рисунков. Рисунки в газете. Рисование и обсуждение рисунков для школьной малотиражной газеты.</w:t>
      </w:r>
    </w:p>
    <w:p w14:paraId="699B32D7" w14:textId="77777777" w:rsidR="000F24BD" w:rsidRPr="00CD7A88" w:rsidRDefault="000F24BD" w:rsidP="00DE2A61">
      <w:pPr>
        <w:pStyle w:val="WW-"/>
        <w:spacing w:line="240" w:lineRule="auto"/>
        <w:ind w:firstLine="284"/>
        <w:jc w:val="both"/>
        <w:rPr>
          <w:b/>
          <w:sz w:val="28"/>
        </w:rPr>
      </w:pPr>
      <w:r w:rsidRPr="00CD7A88">
        <w:rPr>
          <w:sz w:val="28"/>
        </w:rPr>
        <w:t>Анализ заметок, репортажей, периодической печати. Фоторепортаж, его особенности. Составление своей заметки, репортажа. Фоторепортаж на заданную тему. Оформление полученных результатов для газеты.</w:t>
      </w:r>
      <w:r w:rsidRPr="00CD7A88">
        <w:rPr>
          <w:b/>
          <w:sz w:val="28"/>
        </w:rPr>
        <w:t xml:space="preserve"> </w:t>
      </w:r>
    </w:p>
    <w:p w14:paraId="01FA63CF" w14:textId="77777777" w:rsidR="000F24BD" w:rsidRPr="00CD7A88" w:rsidRDefault="000F24BD" w:rsidP="00DE2A61">
      <w:pPr>
        <w:pStyle w:val="WW-"/>
        <w:spacing w:line="240" w:lineRule="auto"/>
        <w:ind w:firstLine="284"/>
        <w:jc w:val="both"/>
        <w:rPr>
          <w:sz w:val="28"/>
        </w:rPr>
      </w:pPr>
      <w:r w:rsidRPr="00CD7A88">
        <w:rPr>
          <w:sz w:val="28"/>
        </w:rPr>
        <w:t>Практикум.</w:t>
      </w:r>
      <w:r w:rsidRPr="00CD7A88">
        <w:rPr>
          <w:b/>
          <w:sz w:val="28"/>
        </w:rPr>
        <w:t xml:space="preserve"> </w:t>
      </w:r>
      <w:r w:rsidRPr="00CD7A88">
        <w:rPr>
          <w:sz w:val="28"/>
        </w:rPr>
        <w:t>Работа по оформлению школьного сайта. Обсуждение вопросов оформления раздела «Пресс-центр» на школьном сайте.</w:t>
      </w:r>
    </w:p>
    <w:p w14:paraId="7DD3BFC8" w14:textId="21D1F952" w:rsidR="000F24BD" w:rsidRDefault="000F24BD" w:rsidP="00DE2A61">
      <w:pPr>
        <w:pStyle w:val="Default"/>
        <w:ind w:firstLine="284"/>
        <w:jc w:val="both"/>
        <w:rPr>
          <w:b/>
          <w:bCs/>
          <w:i/>
          <w:iCs/>
          <w:sz w:val="32"/>
          <w:szCs w:val="28"/>
        </w:rPr>
      </w:pPr>
    </w:p>
    <w:p w14:paraId="0F567112" w14:textId="023C6E73" w:rsidR="00262CB2" w:rsidRDefault="00262CB2" w:rsidP="00DE2A61">
      <w:pPr>
        <w:pStyle w:val="Default"/>
        <w:ind w:firstLine="284"/>
        <w:jc w:val="both"/>
        <w:rPr>
          <w:b/>
          <w:bCs/>
          <w:i/>
          <w:iCs/>
          <w:sz w:val="32"/>
          <w:szCs w:val="28"/>
        </w:rPr>
      </w:pPr>
    </w:p>
    <w:p w14:paraId="6365DA03" w14:textId="77777777" w:rsidR="00262CB2" w:rsidRPr="00CD7A88" w:rsidRDefault="00262CB2" w:rsidP="00DE2A61">
      <w:pPr>
        <w:pStyle w:val="Default"/>
        <w:ind w:firstLine="284"/>
        <w:jc w:val="both"/>
        <w:rPr>
          <w:b/>
          <w:bCs/>
          <w:i/>
          <w:iCs/>
          <w:sz w:val="32"/>
          <w:szCs w:val="28"/>
        </w:rPr>
      </w:pPr>
    </w:p>
    <w:p w14:paraId="79F23A33" w14:textId="4F2A198C" w:rsidR="000F24BD" w:rsidRDefault="00FB28B1" w:rsidP="00FB28B1">
      <w:pPr>
        <w:pStyle w:val="Default"/>
        <w:ind w:firstLine="284"/>
        <w:jc w:val="center"/>
        <w:rPr>
          <w:b/>
          <w:sz w:val="28"/>
        </w:rPr>
      </w:pPr>
      <w:r w:rsidRPr="00FB28B1">
        <w:rPr>
          <w:b/>
          <w:sz w:val="28"/>
        </w:rPr>
        <w:lastRenderedPageBreak/>
        <w:t>Календарный учебный график</w:t>
      </w:r>
    </w:p>
    <w:p w14:paraId="1D22FF6E" w14:textId="77777777" w:rsidR="00FB28B1" w:rsidRPr="001D390B" w:rsidRDefault="00FB28B1" w:rsidP="00FB28B1">
      <w:pPr>
        <w:pStyle w:val="Default"/>
        <w:ind w:firstLine="284"/>
        <w:jc w:val="center"/>
        <w:rPr>
          <w:sz w:val="28"/>
        </w:rPr>
      </w:pPr>
    </w:p>
    <w:tbl>
      <w:tblPr>
        <w:tblStyle w:val="ae"/>
        <w:tblW w:w="10632" w:type="dxa"/>
        <w:tblInd w:w="-318" w:type="dxa"/>
        <w:tblLayout w:type="fixed"/>
        <w:tblLook w:val="04A0" w:firstRow="1" w:lastRow="0" w:firstColumn="1" w:lastColumn="0" w:noHBand="0" w:noVBand="1"/>
      </w:tblPr>
      <w:tblGrid>
        <w:gridCol w:w="852"/>
        <w:gridCol w:w="4252"/>
        <w:gridCol w:w="1559"/>
        <w:gridCol w:w="1418"/>
        <w:gridCol w:w="1701"/>
        <w:gridCol w:w="850"/>
      </w:tblGrid>
      <w:tr w:rsidR="000F24BD" w:rsidRPr="001D390B" w14:paraId="542A73A4" w14:textId="77777777" w:rsidTr="007551F3">
        <w:tc>
          <w:tcPr>
            <w:tcW w:w="852" w:type="dxa"/>
          </w:tcPr>
          <w:p w14:paraId="5CAFA5DF" w14:textId="77777777" w:rsidR="000F24BD" w:rsidRPr="00262CB2" w:rsidRDefault="00892079" w:rsidP="00DE2A61">
            <w:pPr>
              <w:pStyle w:val="WW-"/>
              <w:spacing w:line="240" w:lineRule="auto"/>
              <w:ind w:firstLine="284"/>
              <w:jc w:val="center"/>
              <w:rPr>
                <w:b/>
                <w:sz w:val="26"/>
                <w:szCs w:val="26"/>
              </w:rPr>
            </w:pPr>
            <w:r w:rsidRPr="00262CB2">
              <w:rPr>
                <w:b/>
                <w:sz w:val="26"/>
                <w:szCs w:val="26"/>
              </w:rPr>
              <w:t>№</w:t>
            </w:r>
          </w:p>
        </w:tc>
        <w:tc>
          <w:tcPr>
            <w:tcW w:w="4252" w:type="dxa"/>
          </w:tcPr>
          <w:p w14:paraId="597B32DA" w14:textId="77777777" w:rsidR="000F24BD" w:rsidRPr="00262CB2" w:rsidRDefault="000F24BD" w:rsidP="00DE2A61">
            <w:pPr>
              <w:pStyle w:val="WW-"/>
              <w:spacing w:line="240" w:lineRule="auto"/>
              <w:ind w:firstLine="284"/>
              <w:jc w:val="center"/>
              <w:rPr>
                <w:b/>
                <w:sz w:val="26"/>
                <w:szCs w:val="26"/>
              </w:rPr>
            </w:pPr>
            <w:r w:rsidRPr="00262CB2">
              <w:rPr>
                <w:b/>
                <w:sz w:val="26"/>
                <w:szCs w:val="26"/>
              </w:rPr>
              <w:t>Тема занятия</w:t>
            </w:r>
          </w:p>
        </w:tc>
        <w:tc>
          <w:tcPr>
            <w:tcW w:w="1559" w:type="dxa"/>
          </w:tcPr>
          <w:p w14:paraId="665AC30A" w14:textId="77777777" w:rsidR="000F24BD" w:rsidRPr="00262CB2" w:rsidRDefault="000F24BD" w:rsidP="00DE2A61">
            <w:pPr>
              <w:pStyle w:val="WW-"/>
              <w:spacing w:line="240" w:lineRule="auto"/>
              <w:ind w:firstLine="284"/>
              <w:jc w:val="center"/>
              <w:rPr>
                <w:b/>
                <w:sz w:val="26"/>
                <w:szCs w:val="26"/>
              </w:rPr>
            </w:pPr>
            <w:r w:rsidRPr="00262CB2">
              <w:rPr>
                <w:b/>
                <w:sz w:val="26"/>
                <w:szCs w:val="26"/>
              </w:rPr>
              <w:t>Всего часов</w:t>
            </w:r>
          </w:p>
        </w:tc>
        <w:tc>
          <w:tcPr>
            <w:tcW w:w="1418" w:type="dxa"/>
          </w:tcPr>
          <w:p w14:paraId="42F93B69" w14:textId="77777777" w:rsidR="000F24BD" w:rsidRPr="00262CB2" w:rsidRDefault="000F24BD" w:rsidP="00DE2A61">
            <w:pPr>
              <w:pStyle w:val="WW-"/>
              <w:spacing w:line="240" w:lineRule="auto"/>
              <w:ind w:firstLine="284"/>
              <w:jc w:val="center"/>
              <w:rPr>
                <w:b/>
                <w:sz w:val="26"/>
                <w:szCs w:val="26"/>
              </w:rPr>
            </w:pPr>
            <w:r w:rsidRPr="00262CB2">
              <w:rPr>
                <w:b/>
                <w:sz w:val="26"/>
                <w:szCs w:val="26"/>
              </w:rPr>
              <w:t>теория</w:t>
            </w:r>
          </w:p>
        </w:tc>
        <w:tc>
          <w:tcPr>
            <w:tcW w:w="1701" w:type="dxa"/>
          </w:tcPr>
          <w:p w14:paraId="6E6910BF" w14:textId="77777777" w:rsidR="000F24BD" w:rsidRPr="00262CB2" w:rsidRDefault="000F24BD" w:rsidP="00DE2A61">
            <w:pPr>
              <w:pStyle w:val="WW-"/>
              <w:spacing w:line="240" w:lineRule="auto"/>
              <w:ind w:firstLine="284"/>
              <w:jc w:val="center"/>
              <w:rPr>
                <w:b/>
                <w:sz w:val="26"/>
                <w:szCs w:val="26"/>
              </w:rPr>
            </w:pPr>
            <w:r w:rsidRPr="00262CB2">
              <w:rPr>
                <w:b/>
                <w:sz w:val="26"/>
                <w:szCs w:val="26"/>
              </w:rPr>
              <w:t>практика</w:t>
            </w:r>
          </w:p>
        </w:tc>
        <w:tc>
          <w:tcPr>
            <w:tcW w:w="850" w:type="dxa"/>
          </w:tcPr>
          <w:p w14:paraId="4FB454EA" w14:textId="77777777" w:rsidR="000F24BD" w:rsidRPr="00262CB2" w:rsidRDefault="000F24BD" w:rsidP="00262CB2">
            <w:pPr>
              <w:pStyle w:val="WW-"/>
              <w:spacing w:line="240" w:lineRule="auto"/>
              <w:ind w:firstLine="30"/>
              <w:jc w:val="center"/>
              <w:rPr>
                <w:b/>
                <w:sz w:val="26"/>
                <w:szCs w:val="26"/>
              </w:rPr>
            </w:pPr>
            <w:r w:rsidRPr="00262CB2">
              <w:rPr>
                <w:b/>
                <w:sz w:val="26"/>
                <w:szCs w:val="26"/>
              </w:rPr>
              <w:t>дата</w:t>
            </w:r>
          </w:p>
        </w:tc>
      </w:tr>
      <w:tr w:rsidR="000F24BD" w:rsidRPr="001D390B" w14:paraId="316AD458" w14:textId="77777777" w:rsidTr="007551F3">
        <w:tc>
          <w:tcPr>
            <w:tcW w:w="852" w:type="dxa"/>
          </w:tcPr>
          <w:p w14:paraId="7BA34439" w14:textId="77777777" w:rsidR="000F24BD" w:rsidRPr="001D390B" w:rsidRDefault="000F24BD" w:rsidP="00DE2A61">
            <w:pPr>
              <w:pStyle w:val="WW-"/>
              <w:spacing w:line="240" w:lineRule="auto"/>
              <w:ind w:firstLine="284"/>
              <w:jc w:val="center"/>
              <w:rPr>
                <w:sz w:val="26"/>
                <w:szCs w:val="26"/>
              </w:rPr>
            </w:pPr>
          </w:p>
        </w:tc>
        <w:tc>
          <w:tcPr>
            <w:tcW w:w="8930" w:type="dxa"/>
            <w:gridSpan w:val="4"/>
          </w:tcPr>
          <w:p w14:paraId="417D4341" w14:textId="77777777" w:rsidR="000F24BD" w:rsidRPr="001D390B" w:rsidRDefault="000F24BD" w:rsidP="00DE2A61">
            <w:pPr>
              <w:pStyle w:val="WW-"/>
              <w:spacing w:line="240" w:lineRule="auto"/>
              <w:ind w:firstLine="284"/>
              <w:jc w:val="center"/>
              <w:rPr>
                <w:b/>
                <w:sz w:val="26"/>
                <w:szCs w:val="26"/>
              </w:rPr>
            </w:pPr>
            <w:r w:rsidRPr="001D390B">
              <w:rPr>
                <w:b/>
                <w:bCs/>
                <w:i/>
                <w:iCs/>
                <w:sz w:val="26"/>
                <w:szCs w:val="26"/>
              </w:rPr>
              <w:t>1.Журналистика как вид деятельности и профессия</w:t>
            </w:r>
            <w:r w:rsidR="00383A90" w:rsidRPr="001D390B">
              <w:rPr>
                <w:b/>
                <w:bCs/>
                <w:i/>
                <w:iCs/>
                <w:sz w:val="26"/>
                <w:szCs w:val="26"/>
              </w:rPr>
              <w:t xml:space="preserve"> </w:t>
            </w:r>
            <w:r w:rsidR="00B201D2" w:rsidRPr="001D390B">
              <w:rPr>
                <w:b/>
                <w:bCs/>
                <w:i/>
                <w:iCs/>
                <w:sz w:val="26"/>
                <w:szCs w:val="26"/>
              </w:rPr>
              <w:t>–</w:t>
            </w:r>
            <w:r w:rsidR="0075011E" w:rsidRPr="001D390B">
              <w:rPr>
                <w:b/>
                <w:bCs/>
                <w:i/>
                <w:iCs/>
                <w:sz w:val="26"/>
                <w:szCs w:val="26"/>
              </w:rPr>
              <w:t xml:space="preserve"> </w:t>
            </w:r>
            <w:r w:rsidR="00301314">
              <w:rPr>
                <w:b/>
                <w:bCs/>
                <w:i/>
                <w:iCs/>
                <w:sz w:val="26"/>
                <w:szCs w:val="26"/>
              </w:rPr>
              <w:t>3</w:t>
            </w:r>
            <w:r w:rsidR="00B201D2" w:rsidRPr="001D390B">
              <w:rPr>
                <w:b/>
                <w:bCs/>
                <w:i/>
                <w:iCs/>
                <w:sz w:val="26"/>
                <w:szCs w:val="26"/>
              </w:rPr>
              <w:t xml:space="preserve"> </w:t>
            </w:r>
            <w:r w:rsidR="00892079" w:rsidRPr="001D390B">
              <w:rPr>
                <w:b/>
                <w:bCs/>
                <w:i/>
                <w:iCs/>
                <w:sz w:val="26"/>
                <w:szCs w:val="26"/>
              </w:rPr>
              <w:t>ч.</w:t>
            </w:r>
          </w:p>
        </w:tc>
        <w:tc>
          <w:tcPr>
            <w:tcW w:w="850" w:type="dxa"/>
          </w:tcPr>
          <w:p w14:paraId="7D89FAE3" w14:textId="77777777" w:rsidR="000F24BD" w:rsidRPr="001D390B" w:rsidRDefault="000F24BD" w:rsidP="00DE2A61">
            <w:pPr>
              <w:pStyle w:val="WW-"/>
              <w:spacing w:line="240" w:lineRule="auto"/>
              <w:ind w:firstLine="284"/>
              <w:jc w:val="center"/>
              <w:rPr>
                <w:b/>
                <w:bCs/>
                <w:i/>
                <w:iCs/>
                <w:sz w:val="26"/>
                <w:szCs w:val="26"/>
              </w:rPr>
            </w:pPr>
          </w:p>
        </w:tc>
      </w:tr>
      <w:tr w:rsidR="000F24BD" w:rsidRPr="001D390B" w14:paraId="0A8F3A3D" w14:textId="77777777" w:rsidTr="007551F3">
        <w:tc>
          <w:tcPr>
            <w:tcW w:w="852" w:type="dxa"/>
          </w:tcPr>
          <w:p w14:paraId="6A6113CD" w14:textId="77777777" w:rsidR="000F24BD" w:rsidRPr="001D390B" w:rsidRDefault="000F24BD" w:rsidP="003B48BD">
            <w:pPr>
              <w:pStyle w:val="WW-"/>
              <w:spacing w:line="240" w:lineRule="auto"/>
              <w:jc w:val="both"/>
              <w:rPr>
                <w:sz w:val="26"/>
                <w:szCs w:val="26"/>
              </w:rPr>
            </w:pPr>
            <w:r w:rsidRPr="001D390B">
              <w:rPr>
                <w:sz w:val="26"/>
                <w:szCs w:val="26"/>
              </w:rPr>
              <w:t>1</w:t>
            </w:r>
          </w:p>
        </w:tc>
        <w:tc>
          <w:tcPr>
            <w:tcW w:w="4252" w:type="dxa"/>
          </w:tcPr>
          <w:p w14:paraId="29418587" w14:textId="77777777" w:rsidR="000F24BD" w:rsidRPr="001D390B" w:rsidRDefault="000F24BD" w:rsidP="00262CB2">
            <w:pPr>
              <w:pStyle w:val="Default"/>
              <w:rPr>
                <w:sz w:val="26"/>
                <w:szCs w:val="26"/>
              </w:rPr>
            </w:pPr>
            <w:r w:rsidRPr="001D390B">
              <w:rPr>
                <w:sz w:val="26"/>
                <w:szCs w:val="26"/>
              </w:rPr>
              <w:t xml:space="preserve">Мы – журналисты? </w:t>
            </w:r>
          </w:p>
          <w:p w14:paraId="51AC4EA7" w14:textId="77777777" w:rsidR="000F24BD" w:rsidRPr="001D390B" w:rsidRDefault="000F24BD" w:rsidP="00262CB2">
            <w:pPr>
              <w:pStyle w:val="WW-"/>
              <w:spacing w:line="240" w:lineRule="auto"/>
              <w:rPr>
                <w:b/>
                <w:sz w:val="26"/>
                <w:szCs w:val="26"/>
              </w:rPr>
            </w:pPr>
            <w:r w:rsidRPr="001D390B">
              <w:rPr>
                <w:sz w:val="26"/>
                <w:szCs w:val="26"/>
              </w:rPr>
              <w:t>Мы</w:t>
            </w:r>
            <w:r w:rsidR="00383A90" w:rsidRPr="001D390B">
              <w:rPr>
                <w:sz w:val="26"/>
                <w:szCs w:val="26"/>
              </w:rPr>
              <w:t xml:space="preserve"> </w:t>
            </w:r>
            <w:r w:rsidR="000E08C3" w:rsidRPr="001D390B">
              <w:rPr>
                <w:sz w:val="26"/>
                <w:szCs w:val="26"/>
              </w:rPr>
              <w:t>- журналисты!</w:t>
            </w:r>
          </w:p>
        </w:tc>
        <w:tc>
          <w:tcPr>
            <w:tcW w:w="1559" w:type="dxa"/>
          </w:tcPr>
          <w:p w14:paraId="5A5248DD" w14:textId="77777777" w:rsidR="000F24BD" w:rsidRPr="001D390B" w:rsidRDefault="00322BE5" w:rsidP="00DE2A61">
            <w:pPr>
              <w:pStyle w:val="WW-"/>
              <w:spacing w:line="240" w:lineRule="auto"/>
              <w:ind w:firstLine="284"/>
              <w:jc w:val="center"/>
              <w:rPr>
                <w:b/>
                <w:sz w:val="26"/>
                <w:szCs w:val="26"/>
              </w:rPr>
            </w:pPr>
            <w:r w:rsidRPr="001D390B">
              <w:rPr>
                <w:sz w:val="26"/>
                <w:szCs w:val="26"/>
              </w:rPr>
              <w:t>1</w:t>
            </w:r>
          </w:p>
        </w:tc>
        <w:tc>
          <w:tcPr>
            <w:tcW w:w="1418" w:type="dxa"/>
          </w:tcPr>
          <w:p w14:paraId="21C22B37" w14:textId="77777777" w:rsidR="000F24BD" w:rsidRPr="001D390B" w:rsidRDefault="000F24BD" w:rsidP="00DE2A61">
            <w:pPr>
              <w:pStyle w:val="WW-"/>
              <w:spacing w:line="240" w:lineRule="auto"/>
              <w:ind w:firstLine="284"/>
              <w:jc w:val="center"/>
              <w:rPr>
                <w:sz w:val="26"/>
                <w:szCs w:val="26"/>
              </w:rPr>
            </w:pPr>
            <w:r w:rsidRPr="001D390B">
              <w:rPr>
                <w:sz w:val="26"/>
                <w:szCs w:val="26"/>
              </w:rPr>
              <w:t>1</w:t>
            </w:r>
          </w:p>
        </w:tc>
        <w:tc>
          <w:tcPr>
            <w:tcW w:w="1701" w:type="dxa"/>
          </w:tcPr>
          <w:p w14:paraId="3100AA28" w14:textId="77777777" w:rsidR="000F24BD" w:rsidRPr="001D390B" w:rsidRDefault="00B201D2" w:rsidP="00DE2A61">
            <w:pPr>
              <w:pStyle w:val="WW-"/>
              <w:spacing w:line="240" w:lineRule="auto"/>
              <w:ind w:firstLine="284"/>
              <w:jc w:val="center"/>
              <w:rPr>
                <w:sz w:val="26"/>
                <w:szCs w:val="26"/>
              </w:rPr>
            </w:pPr>
            <w:r w:rsidRPr="001D390B">
              <w:rPr>
                <w:sz w:val="26"/>
                <w:szCs w:val="26"/>
              </w:rPr>
              <w:t>-</w:t>
            </w:r>
          </w:p>
        </w:tc>
        <w:tc>
          <w:tcPr>
            <w:tcW w:w="850" w:type="dxa"/>
          </w:tcPr>
          <w:p w14:paraId="018C9DD2" w14:textId="77777777" w:rsidR="000F24BD" w:rsidRPr="001D390B" w:rsidRDefault="000F24BD" w:rsidP="00DE2A61">
            <w:pPr>
              <w:pStyle w:val="WW-"/>
              <w:spacing w:line="240" w:lineRule="auto"/>
              <w:ind w:firstLine="284"/>
              <w:jc w:val="center"/>
              <w:rPr>
                <w:b/>
                <w:sz w:val="26"/>
                <w:szCs w:val="26"/>
              </w:rPr>
            </w:pPr>
          </w:p>
        </w:tc>
      </w:tr>
      <w:tr w:rsidR="000F24BD" w:rsidRPr="001D390B" w14:paraId="44B3E350" w14:textId="77777777" w:rsidTr="007551F3">
        <w:tc>
          <w:tcPr>
            <w:tcW w:w="852" w:type="dxa"/>
          </w:tcPr>
          <w:p w14:paraId="33B9EB70" w14:textId="77777777" w:rsidR="000F24BD" w:rsidRPr="001D390B" w:rsidRDefault="00322BE5" w:rsidP="003B48BD">
            <w:pPr>
              <w:pStyle w:val="WW-"/>
              <w:spacing w:line="240" w:lineRule="auto"/>
              <w:jc w:val="both"/>
              <w:rPr>
                <w:sz w:val="26"/>
                <w:szCs w:val="26"/>
              </w:rPr>
            </w:pPr>
            <w:r w:rsidRPr="001D390B">
              <w:rPr>
                <w:sz w:val="26"/>
                <w:szCs w:val="26"/>
              </w:rPr>
              <w:t>2</w:t>
            </w:r>
          </w:p>
        </w:tc>
        <w:tc>
          <w:tcPr>
            <w:tcW w:w="4252" w:type="dxa"/>
          </w:tcPr>
          <w:p w14:paraId="7E89EC48" w14:textId="77777777" w:rsidR="000F24BD" w:rsidRPr="001D390B" w:rsidRDefault="000E08C3" w:rsidP="00262CB2">
            <w:pPr>
              <w:pStyle w:val="WW-"/>
              <w:spacing w:line="240" w:lineRule="auto"/>
              <w:rPr>
                <w:b/>
                <w:sz w:val="26"/>
                <w:szCs w:val="26"/>
              </w:rPr>
            </w:pPr>
            <w:r w:rsidRPr="001D390B">
              <w:rPr>
                <w:sz w:val="26"/>
                <w:szCs w:val="26"/>
              </w:rPr>
              <w:t>Имидж журналиста</w:t>
            </w:r>
          </w:p>
        </w:tc>
        <w:tc>
          <w:tcPr>
            <w:tcW w:w="1559" w:type="dxa"/>
          </w:tcPr>
          <w:p w14:paraId="0C3A7E62" w14:textId="77777777" w:rsidR="000F24BD" w:rsidRPr="001D390B" w:rsidRDefault="00322BE5" w:rsidP="00DE2A61">
            <w:pPr>
              <w:pStyle w:val="WW-"/>
              <w:spacing w:line="240" w:lineRule="auto"/>
              <w:ind w:firstLine="284"/>
              <w:jc w:val="center"/>
              <w:rPr>
                <w:b/>
                <w:sz w:val="26"/>
                <w:szCs w:val="26"/>
              </w:rPr>
            </w:pPr>
            <w:r w:rsidRPr="001D390B">
              <w:rPr>
                <w:sz w:val="26"/>
                <w:szCs w:val="26"/>
              </w:rPr>
              <w:t>1</w:t>
            </w:r>
          </w:p>
        </w:tc>
        <w:tc>
          <w:tcPr>
            <w:tcW w:w="1418" w:type="dxa"/>
          </w:tcPr>
          <w:p w14:paraId="3B0F26FB" w14:textId="77777777" w:rsidR="000F24BD" w:rsidRPr="001D390B" w:rsidRDefault="00B201D2" w:rsidP="00DE2A61">
            <w:pPr>
              <w:pStyle w:val="WW-"/>
              <w:spacing w:line="240" w:lineRule="auto"/>
              <w:ind w:firstLine="284"/>
              <w:jc w:val="center"/>
              <w:rPr>
                <w:sz w:val="26"/>
                <w:szCs w:val="26"/>
              </w:rPr>
            </w:pPr>
            <w:r w:rsidRPr="001D390B">
              <w:rPr>
                <w:sz w:val="26"/>
                <w:szCs w:val="26"/>
              </w:rPr>
              <w:t>-</w:t>
            </w:r>
          </w:p>
        </w:tc>
        <w:tc>
          <w:tcPr>
            <w:tcW w:w="1701" w:type="dxa"/>
          </w:tcPr>
          <w:p w14:paraId="4F57398F" w14:textId="77777777" w:rsidR="000F24BD" w:rsidRPr="001D390B" w:rsidRDefault="000F24BD" w:rsidP="00DE2A61">
            <w:pPr>
              <w:pStyle w:val="WW-"/>
              <w:spacing w:line="240" w:lineRule="auto"/>
              <w:ind w:firstLine="284"/>
              <w:jc w:val="center"/>
              <w:rPr>
                <w:sz w:val="26"/>
                <w:szCs w:val="26"/>
              </w:rPr>
            </w:pPr>
            <w:r w:rsidRPr="001D390B">
              <w:rPr>
                <w:sz w:val="26"/>
                <w:szCs w:val="26"/>
              </w:rPr>
              <w:t>1</w:t>
            </w:r>
          </w:p>
        </w:tc>
        <w:tc>
          <w:tcPr>
            <w:tcW w:w="850" w:type="dxa"/>
          </w:tcPr>
          <w:p w14:paraId="6047FCA3" w14:textId="77777777" w:rsidR="000F24BD" w:rsidRPr="001D390B" w:rsidRDefault="000F24BD" w:rsidP="00DE2A61">
            <w:pPr>
              <w:pStyle w:val="WW-"/>
              <w:spacing w:line="240" w:lineRule="auto"/>
              <w:ind w:firstLine="284"/>
              <w:jc w:val="center"/>
              <w:rPr>
                <w:b/>
                <w:sz w:val="26"/>
                <w:szCs w:val="26"/>
              </w:rPr>
            </w:pPr>
          </w:p>
        </w:tc>
      </w:tr>
      <w:tr w:rsidR="00A253F2" w:rsidRPr="001D390B" w14:paraId="601B63DE" w14:textId="77777777" w:rsidTr="007551F3">
        <w:tc>
          <w:tcPr>
            <w:tcW w:w="852" w:type="dxa"/>
          </w:tcPr>
          <w:p w14:paraId="442455B2" w14:textId="77777777" w:rsidR="00A253F2" w:rsidRPr="001D390B" w:rsidRDefault="00C2459E" w:rsidP="003B48BD">
            <w:pPr>
              <w:pStyle w:val="WW-"/>
              <w:spacing w:line="240" w:lineRule="auto"/>
              <w:jc w:val="both"/>
              <w:rPr>
                <w:sz w:val="26"/>
                <w:szCs w:val="26"/>
              </w:rPr>
            </w:pPr>
            <w:r w:rsidRPr="001D390B">
              <w:rPr>
                <w:sz w:val="26"/>
                <w:szCs w:val="26"/>
              </w:rPr>
              <w:t>3</w:t>
            </w:r>
          </w:p>
        </w:tc>
        <w:tc>
          <w:tcPr>
            <w:tcW w:w="4252" w:type="dxa"/>
          </w:tcPr>
          <w:p w14:paraId="40F85B24" w14:textId="77777777" w:rsidR="00A253F2" w:rsidRPr="001D390B" w:rsidRDefault="00A253F2" w:rsidP="00262CB2">
            <w:pPr>
              <w:pStyle w:val="WW-"/>
              <w:spacing w:line="240" w:lineRule="auto"/>
              <w:rPr>
                <w:sz w:val="26"/>
                <w:szCs w:val="26"/>
              </w:rPr>
            </w:pPr>
            <w:r w:rsidRPr="001D390B">
              <w:rPr>
                <w:sz w:val="26"/>
                <w:szCs w:val="26"/>
              </w:rPr>
              <w:t>Слово-главный помощник журналиста</w:t>
            </w:r>
          </w:p>
        </w:tc>
        <w:tc>
          <w:tcPr>
            <w:tcW w:w="1559" w:type="dxa"/>
          </w:tcPr>
          <w:p w14:paraId="12CD46E1" w14:textId="77777777" w:rsidR="00A253F2" w:rsidRPr="001D390B" w:rsidRDefault="00B201D2" w:rsidP="00DE2A61">
            <w:pPr>
              <w:pStyle w:val="WW-"/>
              <w:spacing w:line="240" w:lineRule="auto"/>
              <w:ind w:firstLine="284"/>
              <w:jc w:val="center"/>
              <w:rPr>
                <w:sz w:val="26"/>
                <w:szCs w:val="26"/>
              </w:rPr>
            </w:pPr>
            <w:r w:rsidRPr="001D390B">
              <w:rPr>
                <w:sz w:val="26"/>
                <w:szCs w:val="26"/>
              </w:rPr>
              <w:t>1</w:t>
            </w:r>
          </w:p>
        </w:tc>
        <w:tc>
          <w:tcPr>
            <w:tcW w:w="1418" w:type="dxa"/>
          </w:tcPr>
          <w:p w14:paraId="6824CE33" w14:textId="77777777" w:rsidR="00A253F2" w:rsidRPr="001D390B" w:rsidRDefault="00A253F2" w:rsidP="00DE2A61">
            <w:pPr>
              <w:pStyle w:val="WW-"/>
              <w:spacing w:line="240" w:lineRule="auto"/>
              <w:ind w:firstLine="284"/>
              <w:jc w:val="center"/>
              <w:rPr>
                <w:sz w:val="26"/>
                <w:szCs w:val="26"/>
              </w:rPr>
            </w:pPr>
            <w:r w:rsidRPr="001D390B">
              <w:rPr>
                <w:sz w:val="26"/>
                <w:szCs w:val="26"/>
              </w:rPr>
              <w:t>1</w:t>
            </w:r>
          </w:p>
        </w:tc>
        <w:tc>
          <w:tcPr>
            <w:tcW w:w="1701" w:type="dxa"/>
          </w:tcPr>
          <w:p w14:paraId="670757A9" w14:textId="77777777" w:rsidR="00A253F2" w:rsidRPr="001D390B" w:rsidRDefault="00B201D2" w:rsidP="00DE2A61">
            <w:pPr>
              <w:pStyle w:val="WW-"/>
              <w:spacing w:line="240" w:lineRule="auto"/>
              <w:ind w:firstLine="284"/>
              <w:jc w:val="center"/>
              <w:rPr>
                <w:sz w:val="26"/>
                <w:szCs w:val="26"/>
              </w:rPr>
            </w:pPr>
            <w:r w:rsidRPr="001D390B">
              <w:rPr>
                <w:sz w:val="26"/>
                <w:szCs w:val="26"/>
              </w:rPr>
              <w:t>-</w:t>
            </w:r>
          </w:p>
        </w:tc>
        <w:tc>
          <w:tcPr>
            <w:tcW w:w="850" w:type="dxa"/>
          </w:tcPr>
          <w:p w14:paraId="1FBAE622" w14:textId="77777777" w:rsidR="00A253F2" w:rsidRPr="001D390B" w:rsidRDefault="00A253F2" w:rsidP="00DE2A61">
            <w:pPr>
              <w:pStyle w:val="WW-"/>
              <w:spacing w:line="240" w:lineRule="auto"/>
              <w:ind w:firstLine="284"/>
              <w:jc w:val="center"/>
              <w:rPr>
                <w:b/>
                <w:sz w:val="26"/>
                <w:szCs w:val="26"/>
              </w:rPr>
            </w:pPr>
          </w:p>
        </w:tc>
      </w:tr>
      <w:tr w:rsidR="00383A90" w:rsidRPr="001D390B" w14:paraId="147DAC39" w14:textId="77777777" w:rsidTr="007551F3">
        <w:tc>
          <w:tcPr>
            <w:tcW w:w="852" w:type="dxa"/>
          </w:tcPr>
          <w:p w14:paraId="15D31A5C" w14:textId="77777777" w:rsidR="00383A90" w:rsidRPr="001D390B" w:rsidRDefault="00383A90" w:rsidP="003B48BD">
            <w:pPr>
              <w:pStyle w:val="WW-"/>
              <w:spacing w:line="240" w:lineRule="auto"/>
              <w:jc w:val="both"/>
              <w:rPr>
                <w:sz w:val="26"/>
                <w:szCs w:val="26"/>
              </w:rPr>
            </w:pPr>
          </w:p>
        </w:tc>
        <w:tc>
          <w:tcPr>
            <w:tcW w:w="8930" w:type="dxa"/>
            <w:gridSpan w:val="4"/>
          </w:tcPr>
          <w:p w14:paraId="5EA705AD" w14:textId="77777777" w:rsidR="00383A90" w:rsidRPr="001D390B" w:rsidRDefault="00945ED6" w:rsidP="00DE2A61">
            <w:pPr>
              <w:pStyle w:val="WW-"/>
              <w:spacing w:line="240" w:lineRule="auto"/>
              <w:ind w:firstLine="284"/>
              <w:jc w:val="center"/>
              <w:rPr>
                <w:b/>
                <w:sz w:val="26"/>
                <w:szCs w:val="26"/>
              </w:rPr>
            </w:pPr>
            <w:r w:rsidRPr="001D390B">
              <w:rPr>
                <w:b/>
                <w:bCs/>
                <w:i/>
                <w:iCs/>
                <w:sz w:val="26"/>
                <w:szCs w:val="26"/>
              </w:rPr>
              <w:t>2.</w:t>
            </w:r>
            <w:r w:rsidR="00383A90" w:rsidRPr="001D390B">
              <w:rPr>
                <w:b/>
                <w:bCs/>
                <w:i/>
                <w:iCs/>
                <w:sz w:val="26"/>
                <w:szCs w:val="26"/>
              </w:rPr>
              <w:t xml:space="preserve">Школьная пресса- </w:t>
            </w:r>
            <w:r w:rsidR="00B201D2" w:rsidRPr="001D390B">
              <w:rPr>
                <w:b/>
                <w:bCs/>
                <w:i/>
                <w:iCs/>
                <w:sz w:val="26"/>
                <w:szCs w:val="26"/>
              </w:rPr>
              <w:t>10</w:t>
            </w:r>
            <w:r w:rsidR="00383A90" w:rsidRPr="001D390B">
              <w:rPr>
                <w:b/>
                <w:bCs/>
                <w:i/>
                <w:iCs/>
                <w:sz w:val="26"/>
                <w:szCs w:val="26"/>
              </w:rPr>
              <w:t xml:space="preserve"> ч.</w:t>
            </w:r>
          </w:p>
        </w:tc>
        <w:tc>
          <w:tcPr>
            <w:tcW w:w="850" w:type="dxa"/>
          </w:tcPr>
          <w:p w14:paraId="489197E9" w14:textId="77777777" w:rsidR="00383A90" w:rsidRPr="001D390B" w:rsidRDefault="00383A90" w:rsidP="00DE2A61">
            <w:pPr>
              <w:pStyle w:val="WW-"/>
              <w:spacing w:line="240" w:lineRule="auto"/>
              <w:ind w:firstLine="284"/>
              <w:jc w:val="center"/>
              <w:rPr>
                <w:b/>
                <w:sz w:val="26"/>
                <w:szCs w:val="26"/>
              </w:rPr>
            </w:pPr>
          </w:p>
        </w:tc>
      </w:tr>
      <w:tr w:rsidR="000F24BD" w:rsidRPr="001D390B" w14:paraId="3EDE5B81" w14:textId="77777777" w:rsidTr="007551F3">
        <w:tc>
          <w:tcPr>
            <w:tcW w:w="852" w:type="dxa"/>
          </w:tcPr>
          <w:p w14:paraId="3444D3BC" w14:textId="77777777" w:rsidR="000F24BD" w:rsidRPr="001D390B" w:rsidRDefault="00C2459E" w:rsidP="003B48BD">
            <w:pPr>
              <w:pStyle w:val="WW-"/>
              <w:spacing w:line="240" w:lineRule="auto"/>
              <w:jc w:val="both"/>
              <w:rPr>
                <w:sz w:val="26"/>
                <w:szCs w:val="26"/>
              </w:rPr>
            </w:pPr>
            <w:r w:rsidRPr="001D390B">
              <w:rPr>
                <w:sz w:val="26"/>
                <w:szCs w:val="26"/>
              </w:rPr>
              <w:t>4</w:t>
            </w:r>
            <w:r w:rsidR="000F24BD" w:rsidRPr="001D390B">
              <w:rPr>
                <w:sz w:val="26"/>
                <w:szCs w:val="26"/>
              </w:rPr>
              <w:t>-</w:t>
            </w:r>
            <w:r w:rsidRPr="001D390B">
              <w:rPr>
                <w:sz w:val="26"/>
                <w:szCs w:val="26"/>
              </w:rPr>
              <w:t>5</w:t>
            </w:r>
          </w:p>
        </w:tc>
        <w:tc>
          <w:tcPr>
            <w:tcW w:w="4252" w:type="dxa"/>
          </w:tcPr>
          <w:p w14:paraId="4F7BA2A5" w14:textId="77777777" w:rsidR="000F24BD" w:rsidRPr="001D390B" w:rsidRDefault="000E08C3" w:rsidP="00262CB2">
            <w:pPr>
              <w:pStyle w:val="WW-"/>
              <w:spacing w:line="240" w:lineRule="auto"/>
              <w:rPr>
                <w:b/>
                <w:sz w:val="26"/>
                <w:szCs w:val="26"/>
              </w:rPr>
            </w:pPr>
            <w:r w:rsidRPr="001D390B">
              <w:rPr>
                <w:sz w:val="26"/>
                <w:szCs w:val="26"/>
              </w:rPr>
              <w:t>Стенгазета - это интересно!</w:t>
            </w:r>
          </w:p>
        </w:tc>
        <w:tc>
          <w:tcPr>
            <w:tcW w:w="1559" w:type="dxa"/>
          </w:tcPr>
          <w:p w14:paraId="551B7B7E" w14:textId="77777777" w:rsidR="000F24BD" w:rsidRPr="001D390B" w:rsidRDefault="00AB2F40" w:rsidP="00DE2A61">
            <w:pPr>
              <w:pStyle w:val="WW-"/>
              <w:spacing w:line="240" w:lineRule="auto"/>
              <w:ind w:firstLine="284"/>
              <w:jc w:val="center"/>
              <w:rPr>
                <w:sz w:val="26"/>
                <w:szCs w:val="26"/>
              </w:rPr>
            </w:pPr>
            <w:r w:rsidRPr="001D390B">
              <w:rPr>
                <w:sz w:val="26"/>
                <w:szCs w:val="26"/>
              </w:rPr>
              <w:t>2</w:t>
            </w:r>
          </w:p>
        </w:tc>
        <w:tc>
          <w:tcPr>
            <w:tcW w:w="1418" w:type="dxa"/>
          </w:tcPr>
          <w:p w14:paraId="1A5D6BAA" w14:textId="77777777" w:rsidR="000F24BD" w:rsidRPr="001D390B" w:rsidRDefault="00AB2F40" w:rsidP="00DE2A61">
            <w:pPr>
              <w:pStyle w:val="WW-"/>
              <w:spacing w:line="240" w:lineRule="auto"/>
              <w:ind w:firstLine="284"/>
              <w:jc w:val="center"/>
              <w:rPr>
                <w:sz w:val="26"/>
                <w:szCs w:val="26"/>
              </w:rPr>
            </w:pPr>
            <w:r w:rsidRPr="001D390B">
              <w:rPr>
                <w:sz w:val="26"/>
                <w:szCs w:val="26"/>
              </w:rPr>
              <w:t>1</w:t>
            </w:r>
          </w:p>
        </w:tc>
        <w:tc>
          <w:tcPr>
            <w:tcW w:w="1701" w:type="dxa"/>
          </w:tcPr>
          <w:p w14:paraId="0CF818E6" w14:textId="77777777" w:rsidR="000F24BD" w:rsidRPr="001D390B" w:rsidRDefault="000F24BD" w:rsidP="00DE2A61">
            <w:pPr>
              <w:pStyle w:val="WW-"/>
              <w:spacing w:line="240" w:lineRule="auto"/>
              <w:ind w:firstLine="284"/>
              <w:jc w:val="center"/>
              <w:rPr>
                <w:sz w:val="26"/>
                <w:szCs w:val="26"/>
              </w:rPr>
            </w:pPr>
            <w:r w:rsidRPr="001D390B">
              <w:rPr>
                <w:sz w:val="26"/>
                <w:szCs w:val="26"/>
              </w:rPr>
              <w:t>1</w:t>
            </w:r>
          </w:p>
        </w:tc>
        <w:tc>
          <w:tcPr>
            <w:tcW w:w="850" w:type="dxa"/>
          </w:tcPr>
          <w:p w14:paraId="24DFF59D" w14:textId="77777777" w:rsidR="000F24BD" w:rsidRPr="001D390B" w:rsidRDefault="000F24BD" w:rsidP="00DE2A61">
            <w:pPr>
              <w:pStyle w:val="WW-"/>
              <w:spacing w:line="240" w:lineRule="auto"/>
              <w:ind w:firstLine="284"/>
              <w:jc w:val="center"/>
              <w:rPr>
                <w:b/>
                <w:sz w:val="26"/>
                <w:szCs w:val="26"/>
              </w:rPr>
            </w:pPr>
          </w:p>
        </w:tc>
      </w:tr>
      <w:tr w:rsidR="000F24BD" w:rsidRPr="001D390B" w14:paraId="062DEA52" w14:textId="77777777" w:rsidTr="007551F3">
        <w:tc>
          <w:tcPr>
            <w:tcW w:w="852" w:type="dxa"/>
          </w:tcPr>
          <w:p w14:paraId="73694B09" w14:textId="77777777" w:rsidR="000F24BD" w:rsidRPr="001D390B" w:rsidRDefault="00C2459E" w:rsidP="003B48BD">
            <w:pPr>
              <w:pStyle w:val="WW-"/>
              <w:spacing w:line="240" w:lineRule="auto"/>
              <w:jc w:val="both"/>
              <w:rPr>
                <w:sz w:val="26"/>
                <w:szCs w:val="26"/>
              </w:rPr>
            </w:pPr>
            <w:r w:rsidRPr="001D390B">
              <w:rPr>
                <w:sz w:val="26"/>
                <w:szCs w:val="26"/>
              </w:rPr>
              <w:t>6</w:t>
            </w:r>
          </w:p>
        </w:tc>
        <w:tc>
          <w:tcPr>
            <w:tcW w:w="4252" w:type="dxa"/>
          </w:tcPr>
          <w:p w14:paraId="29709D0B" w14:textId="77777777" w:rsidR="000F24BD" w:rsidRPr="001D390B" w:rsidRDefault="003E570A" w:rsidP="00262CB2">
            <w:pPr>
              <w:pStyle w:val="WW-"/>
              <w:spacing w:line="240" w:lineRule="auto"/>
              <w:rPr>
                <w:sz w:val="26"/>
                <w:szCs w:val="26"/>
              </w:rPr>
            </w:pPr>
            <w:r w:rsidRPr="001D390B">
              <w:rPr>
                <w:sz w:val="26"/>
                <w:szCs w:val="26"/>
              </w:rPr>
              <w:t>Язык газетных и журнальных публикаций.</w:t>
            </w:r>
          </w:p>
        </w:tc>
        <w:tc>
          <w:tcPr>
            <w:tcW w:w="1559" w:type="dxa"/>
          </w:tcPr>
          <w:p w14:paraId="604583BD" w14:textId="77777777" w:rsidR="000F24BD" w:rsidRPr="001D390B" w:rsidRDefault="00B201D2" w:rsidP="00DE2A61">
            <w:pPr>
              <w:pStyle w:val="WW-"/>
              <w:spacing w:line="240" w:lineRule="auto"/>
              <w:ind w:firstLine="284"/>
              <w:jc w:val="center"/>
              <w:rPr>
                <w:sz w:val="26"/>
                <w:szCs w:val="26"/>
              </w:rPr>
            </w:pPr>
            <w:r w:rsidRPr="001D390B">
              <w:rPr>
                <w:sz w:val="26"/>
                <w:szCs w:val="26"/>
              </w:rPr>
              <w:t>1</w:t>
            </w:r>
          </w:p>
        </w:tc>
        <w:tc>
          <w:tcPr>
            <w:tcW w:w="1418" w:type="dxa"/>
          </w:tcPr>
          <w:p w14:paraId="65DBD435" w14:textId="77777777" w:rsidR="000F24BD" w:rsidRPr="001D390B" w:rsidRDefault="000F24BD" w:rsidP="00DE2A61">
            <w:pPr>
              <w:pStyle w:val="WW-"/>
              <w:spacing w:line="240" w:lineRule="auto"/>
              <w:ind w:firstLine="284"/>
              <w:jc w:val="center"/>
              <w:rPr>
                <w:sz w:val="26"/>
                <w:szCs w:val="26"/>
              </w:rPr>
            </w:pPr>
            <w:r w:rsidRPr="001D390B">
              <w:rPr>
                <w:sz w:val="26"/>
                <w:szCs w:val="26"/>
              </w:rPr>
              <w:t>1</w:t>
            </w:r>
          </w:p>
        </w:tc>
        <w:tc>
          <w:tcPr>
            <w:tcW w:w="1701" w:type="dxa"/>
          </w:tcPr>
          <w:p w14:paraId="3D68DA55" w14:textId="77777777" w:rsidR="000F24BD" w:rsidRPr="001D390B" w:rsidRDefault="00B201D2" w:rsidP="00DE2A61">
            <w:pPr>
              <w:pStyle w:val="WW-"/>
              <w:spacing w:line="240" w:lineRule="auto"/>
              <w:ind w:firstLine="284"/>
              <w:jc w:val="center"/>
              <w:rPr>
                <w:sz w:val="26"/>
                <w:szCs w:val="26"/>
              </w:rPr>
            </w:pPr>
            <w:r w:rsidRPr="001D390B">
              <w:rPr>
                <w:sz w:val="26"/>
                <w:szCs w:val="26"/>
              </w:rPr>
              <w:t>-</w:t>
            </w:r>
          </w:p>
        </w:tc>
        <w:tc>
          <w:tcPr>
            <w:tcW w:w="850" w:type="dxa"/>
          </w:tcPr>
          <w:p w14:paraId="7A8CC9FD" w14:textId="77777777" w:rsidR="000F24BD" w:rsidRPr="001D390B" w:rsidRDefault="000F24BD" w:rsidP="00DE2A61">
            <w:pPr>
              <w:pStyle w:val="WW-"/>
              <w:spacing w:line="240" w:lineRule="auto"/>
              <w:ind w:firstLine="284"/>
              <w:jc w:val="center"/>
              <w:rPr>
                <w:b/>
                <w:sz w:val="26"/>
                <w:szCs w:val="26"/>
              </w:rPr>
            </w:pPr>
          </w:p>
        </w:tc>
      </w:tr>
      <w:tr w:rsidR="00446D53" w:rsidRPr="001D390B" w14:paraId="7674930F" w14:textId="77777777" w:rsidTr="007551F3">
        <w:tc>
          <w:tcPr>
            <w:tcW w:w="852" w:type="dxa"/>
          </w:tcPr>
          <w:p w14:paraId="2A83058F" w14:textId="77777777" w:rsidR="00446D53" w:rsidRPr="001D390B" w:rsidRDefault="00C2459E" w:rsidP="003B48BD">
            <w:pPr>
              <w:pStyle w:val="WW-"/>
              <w:spacing w:line="240" w:lineRule="auto"/>
              <w:jc w:val="both"/>
              <w:rPr>
                <w:sz w:val="26"/>
                <w:szCs w:val="26"/>
              </w:rPr>
            </w:pPr>
            <w:r w:rsidRPr="001D390B">
              <w:rPr>
                <w:sz w:val="26"/>
                <w:szCs w:val="26"/>
              </w:rPr>
              <w:t>7</w:t>
            </w:r>
          </w:p>
        </w:tc>
        <w:tc>
          <w:tcPr>
            <w:tcW w:w="4252" w:type="dxa"/>
          </w:tcPr>
          <w:p w14:paraId="7F791A82" w14:textId="77777777" w:rsidR="00446D53" w:rsidRPr="001D390B" w:rsidRDefault="003E570A" w:rsidP="00262CB2">
            <w:pPr>
              <w:pStyle w:val="WW-"/>
              <w:spacing w:line="240" w:lineRule="auto"/>
              <w:rPr>
                <w:sz w:val="26"/>
                <w:szCs w:val="26"/>
              </w:rPr>
            </w:pPr>
            <w:r w:rsidRPr="001D390B">
              <w:rPr>
                <w:sz w:val="26"/>
                <w:szCs w:val="26"/>
              </w:rPr>
              <w:t>Юмористическая рубр</w:t>
            </w:r>
            <w:r w:rsidR="000E08C3" w:rsidRPr="001D390B">
              <w:rPr>
                <w:sz w:val="26"/>
                <w:szCs w:val="26"/>
              </w:rPr>
              <w:t>ика в газете</w:t>
            </w:r>
          </w:p>
        </w:tc>
        <w:tc>
          <w:tcPr>
            <w:tcW w:w="1559" w:type="dxa"/>
          </w:tcPr>
          <w:p w14:paraId="63FAEC14" w14:textId="77777777" w:rsidR="00446D53" w:rsidRPr="001D390B" w:rsidRDefault="00B201D2" w:rsidP="00DE2A61">
            <w:pPr>
              <w:pStyle w:val="WW-"/>
              <w:spacing w:line="240" w:lineRule="auto"/>
              <w:ind w:firstLine="284"/>
              <w:jc w:val="center"/>
              <w:rPr>
                <w:sz w:val="26"/>
                <w:szCs w:val="26"/>
              </w:rPr>
            </w:pPr>
            <w:r w:rsidRPr="001D390B">
              <w:rPr>
                <w:sz w:val="26"/>
                <w:szCs w:val="26"/>
              </w:rPr>
              <w:t>1</w:t>
            </w:r>
          </w:p>
        </w:tc>
        <w:tc>
          <w:tcPr>
            <w:tcW w:w="1418" w:type="dxa"/>
          </w:tcPr>
          <w:p w14:paraId="2C3FA909" w14:textId="77777777" w:rsidR="00446D53" w:rsidRPr="001D390B" w:rsidRDefault="00B201D2" w:rsidP="00DE2A61">
            <w:pPr>
              <w:pStyle w:val="WW-"/>
              <w:spacing w:line="240" w:lineRule="auto"/>
              <w:ind w:firstLine="284"/>
              <w:jc w:val="center"/>
              <w:rPr>
                <w:sz w:val="26"/>
                <w:szCs w:val="26"/>
              </w:rPr>
            </w:pPr>
            <w:r w:rsidRPr="001D390B">
              <w:rPr>
                <w:sz w:val="26"/>
                <w:szCs w:val="26"/>
              </w:rPr>
              <w:t>-</w:t>
            </w:r>
          </w:p>
        </w:tc>
        <w:tc>
          <w:tcPr>
            <w:tcW w:w="1701" w:type="dxa"/>
          </w:tcPr>
          <w:p w14:paraId="21449C15" w14:textId="77777777" w:rsidR="00446D53" w:rsidRPr="001D390B" w:rsidRDefault="00AB2F40" w:rsidP="00DE2A61">
            <w:pPr>
              <w:pStyle w:val="WW-"/>
              <w:spacing w:line="240" w:lineRule="auto"/>
              <w:ind w:firstLine="284"/>
              <w:jc w:val="center"/>
              <w:rPr>
                <w:sz w:val="26"/>
                <w:szCs w:val="26"/>
              </w:rPr>
            </w:pPr>
            <w:r w:rsidRPr="001D390B">
              <w:rPr>
                <w:sz w:val="26"/>
                <w:szCs w:val="26"/>
              </w:rPr>
              <w:t>1</w:t>
            </w:r>
          </w:p>
        </w:tc>
        <w:tc>
          <w:tcPr>
            <w:tcW w:w="850" w:type="dxa"/>
          </w:tcPr>
          <w:p w14:paraId="602494FD" w14:textId="77777777" w:rsidR="00446D53" w:rsidRPr="001D390B" w:rsidRDefault="00446D53" w:rsidP="00DE2A61">
            <w:pPr>
              <w:pStyle w:val="WW-"/>
              <w:spacing w:line="240" w:lineRule="auto"/>
              <w:ind w:firstLine="284"/>
              <w:jc w:val="center"/>
              <w:rPr>
                <w:b/>
                <w:sz w:val="26"/>
                <w:szCs w:val="26"/>
              </w:rPr>
            </w:pPr>
          </w:p>
        </w:tc>
      </w:tr>
      <w:tr w:rsidR="0075011E" w:rsidRPr="001D390B" w14:paraId="3FF5FA06" w14:textId="77777777" w:rsidTr="007551F3">
        <w:tc>
          <w:tcPr>
            <w:tcW w:w="852" w:type="dxa"/>
          </w:tcPr>
          <w:p w14:paraId="713AAEE4" w14:textId="77777777" w:rsidR="0075011E" w:rsidRPr="001D390B" w:rsidRDefault="00C2459E" w:rsidP="003B48BD">
            <w:pPr>
              <w:pStyle w:val="WW-"/>
              <w:spacing w:line="240" w:lineRule="auto"/>
              <w:jc w:val="both"/>
              <w:rPr>
                <w:sz w:val="26"/>
                <w:szCs w:val="26"/>
              </w:rPr>
            </w:pPr>
            <w:r w:rsidRPr="001D390B">
              <w:rPr>
                <w:sz w:val="26"/>
                <w:szCs w:val="26"/>
              </w:rPr>
              <w:t>8-9</w:t>
            </w:r>
          </w:p>
        </w:tc>
        <w:tc>
          <w:tcPr>
            <w:tcW w:w="4252" w:type="dxa"/>
          </w:tcPr>
          <w:p w14:paraId="73545830" w14:textId="77777777" w:rsidR="0075011E" w:rsidRPr="001D390B" w:rsidRDefault="0075011E" w:rsidP="00262CB2">
            <w:pPr>
              <w:pStyle w:val="WW-"/>
              <w:spacing w:line="240" w:lineRule="auto"/>
              <w:rPr>
                <w:sz w:val="26"/>
                <w:szCs w:val="26"/>
              </w:rPr>
            </w:pPr>
            <w:r w:rsidRPr="001D390B">
              <w:rPr>
                <w:sz w:val="26"/>
                <w:szCs w:val="26"/>
              </w:rPr>
              <w:t>Оформляем стенгазету</w:t>
            </w:r>
          </w:p>
        </w:tc>
        <w:tc>
          <w:tcPr>
            <w:tcW w:w="1559" w:type="dxa"/>
          </w:tcPr>
          <w:p w14:paraId="05C810EB" w14:textId="77777777" w:rsidR="0075011E" w:rsidRPr="001D390B" w:rsidRDefault="0075011E" w:rsidP="00DE2A61">
            <w:pPr>
              <w:pStyle w:val="WW-"/>
              <w:spacing w:line="240" w:lineRule="auto"/>
              <w:ind w:firstLine="284"/>
              <w:jc w:val="center"/>
              <w:rPr>
                <w:sz w:val="26"/>
                <w:szCs w:val="26"/>
              </w:rPr>
            </w:pPr>
            <w:r w:rsidRPr="001D390B">
              <w:rPr>
                <w:sz w:val="26"/>
                <w:szCs w:val="26"/>
              </w:rPr>
              <w:t>2</w:t>
            </w:r>
          </w:p>
        </w:tc>
        <w:tc>
          <w:tcPr>
            <w:tcW w:w="1418" w:type="dxa"/>
          </w:tcPr>
          <w:p w14:paraId="673DB500" w14:textId="77777777" w:rsidR="0075011E" w:rsidRPr="001D390B" w:rsidRDefault="00B201D2" w:rsidP="00DE2A61">
            <w:pPr>
              <w:pStyle w:val="WW-"/>
              <w:spacing w:line="240" w:lineRule="auto"/>
              <w:ind w:firstLine="284"/>
              <w:jc w:val="center"/>
              <w:rPr>
                <w:sz w:val="26"/>
                <w:szCs w:val="26"/>
              </w:rPr>
            </w:pPr>
            <w:r w:rsidRPr="001D390B">
              <w:rPr>
                <w:sz w:val="26"/>
                <w:szCs w:val="26"/>
              </w:rPr>
              <w:t>-</w:t>
            </w:r>
          </w:p>
        </w:tc>
        <w:tc>
          <w:tcPr>
            <w:tcW w:w="1701" w:type="dxa"/>
          </w:tcPr>
          <w:p w14:paraId="4555B297" w14:textId="77777777" w:rsidR="0075011E" w:rsidRPr="001D390B" w:rsidRDefault="0075011E" w:rsidP="00DE2A61">
            <w:pPr>
              <w:pStyle w:val="WW-"/>
              <w:spacing w:line="240" w:lineRule="auto"/>
              <w:ind w:firstLine="284"/>
              <w:jc w:val="center"/>
              <w:rPr>
                <w:sz w:val="26"/>
                <w:szCs w:val="26"/>
              </w:rPr>
            </w:pPr>
            <w:r w:rsidRPr="001D390B">
              <w:rPr>
                <w:sz w:val="26"/>
                <w:szCs w:val="26"/>
              </w:rPr>
              <w:t>2</w:t>
            </w:r>
          </w:p>
        </w:tc>
        <w:tc>
          <w:tcPr>
            <w:tcW w:w="850" w:type="dxa"/>
          </w:tcPr>
          <w:p w14:paraId="03B132C9" w14:textId="77777777" w:rsidR="0075011E" w:rsidRPr="001D390B" w:rsidRDefault="0075011E" w:rsidP="00DE2A61">
            <w:pPr>
              <w:pStyle w:val="WW-"/>
              <w:spacing w:line="240" w:lineRule="auto"/>
              <w:ind w:firstLine="284"/>
              <w:jc w:val="center"/>
              <w:rPr>
                <w:b/>
                <w:sz w:val="26"/>
                <w:szCs w:val="26"/>
              </w:rPr>
            </w:pPr>
          </w:p>
        </w:tc>
      </w:tr>
      <w:tr w:rsidR="00A253F2" w:rsidRPr="001D390B" w14:paraId="6B83CA5C" w14:textId="77777777" w:rsidTr="007551F3">
        <w:tc>
          <w:tcPr>
            <w:tcW w:w="852" w:type="dxa"/>
          </w:tcPr>
          <w:p w14:paraId="5A858A13" w14:textId="77777777" w:rsidR="00A253F2" w:rsidRPr="001D390B" w:rsidRDefault="00C2459E" w:rsidP="003B48BD">
            <w:pPr>
              <w:pStyle w:val="WW-"/>
              <w:spacing w:line="240" w:lineRule="auto"/>
              <w:jc w:val="both"/>
              <w:rPr>
                <w:sz w:val="26"/>
                <w:szCs w:val="26"/>
              </w:rPr>
            </w:pPr>
            <w:r w:rsidRPr="001D390B">
              <w:rPr>
                <w:sz w:val="26"/>
                <w:szCs w:val="26"/>
              </w:rPr>
              <w:t>10</w:t>
            </w:r>
          </w:p>
        </w:tc>
        <w:tc>
          <w:tcPr>
            <w:tcW w:w="4252" w:type="dxa"/>
          </w:tcPr>
          <w:p w14:paraId="500EE932" w14:textId="77777777" w:rsidR="00A253F2" w:rsidRPr="001D390B" w:rsidRDefault="00A253F2" w:rsidP="00262CB2">
            <w:pPr>
              <w:pStyle w:val="WW-"/>
              <w:spacing w:line="240" w:lineRule="auto"/>
              <w:rPr>
                <w:sz w:val="26"/>
                <w:szCs w:val="26"/>
              </w:rPr>
            </w:pPr>
            <w:r w:rsidRPr="001D390B">
              <w:rPr>
                <w:sz w:val="26"/>
                <w:szCs w:val="26"/>
              </w:rPr>
              <w:t>Социологический опрос</w:t>
            </w:r>
          </w:p>
        </w:tc>
        <w:tc>
          <w:tcPr>
            <w:tcW w:w="1559" w:type="dxa"/>
          </w:tcPr>
          <w:p w14:paraId="67150B63" w14:textId="77777777" w:rsidR="00A253F2" w:rsidRPr="001D390B" w:rsidRDefault="00B201D2" w:rsidP="00DE2A61">
            <w:pPr>
              <w:pStyle w:val="WW-"/>
              <w:spacing w:line="240" w:lineRule="auto"/>
              <w:ind w:firstLine="284"/>
              <w:jc w:val="center"/>
              <w:rPr>
                <w:sz w:val="26"/>
                <w:szCs w:val="26"/>
              </w:rPr>
            </w:pPr>
            <w:r w:rsidRPr="001D390B">
              <w:rPr>
                <w:sz w:val="26"/>
                <w:szCs w:val="26"/>
              </w:rPr>
              <w:t>1</w:t>
            </w:r>
          </w:p>
        </w:tc>
        <w:tc>
          <w:tcPr>
            <w:tcW w:w="1418" w:type="dxa"/>
          </w:tcPr>
          <w:p w14:paraId="2D62C835" w14:textId="77777777" w:rsidR="00A253F2" w:rsidRPr="001D390B" w:rsidRDefault="00A253F2" w:rsidP="00DE2A61">
            <w:pPr>
              <w:pStyle w:val="WW-"/>
              <w:spacing w:line="240" w:lineRule="auto"/>
              <w:ind w:firstLine="284"/>
              <w:jc w:val="center"/>
              <w:rPr>
                <w:sz w:val="26"/>
                <w:szCs w:val="26"/>
              </w:rPr>
            </w:pPr>
            <w:r w:rsidRPr="001D390B">
              <w:rPr>
                <w:sz w:val="26"/>
                <w:szCs w:val="26"/>
              </w:rPr>
              <w:t>1</w:t>
            </w:r>
          </w:p>
        </w:tc>
        <w:tc>
          <w:tcPr>
            <w:tcW w:w="1701" w:type="dxa"/>
          </w:tcPr>
          <w:p w14:paraId="41A75AAB" w14:textId="77777777" w:rsidR="00A253F2" w:rsidRPr="001D390B" w:rsidRDefault="00B201D2" w:rsidP="00DE2A61">
            <w:pPr>
              <w:pStyle w:val="WW-"/>
              <w:spacing w:line="240" w:lineRule="auto"/>
              <w:ind w:firstLine="284"/>
              <w:jc w:val="center"/>
              <w:rPr>
                <w:sz w:val="26"/>
                <w:szCs w:val="26"/>
              </w:rPr>
            </w:pPr>
            <w:r w:rsidRPr="001D390B">
              <w:rPr>
                <w:sz w:val="26"/>
                <w:szCs w:val="26"/>
              </w:rPr>
              <w:t>-</w:t>
            </w:r>
          </w:p>
        </w:tc>
        <w:tc>
          <w:tcPr>
            <w:tcW w:w="850" w:type="dxa"/>
          </w:tcPr>
          <w:p w14:paraId="4C4E1B8D" w14:textId="77777777" w:rsidR="00A253F2" w:rsidRPr="001D390B" w:rsidRDefault="00A253F2" w:rsidP="00DE2A61">
            <w:pPr>
              <w:pStyle w:val="WW-"/>
              <w:spacing w:line="240" w:lineRule="auto"/>
              <w:ind w:firstLine="284"/>
              <w:jc w:val="center"/>
              <w:rPr>
                <w:b/>
                <w:sz w:val="26"/>
                <w:szCs w:val="26"/>
              </w:rPr>
            </w:pPr>
          </w:p>
        </w:tc>
      </w:tr>
      <w:tr w:rsidR="00B201D2" w:rsidRPr="001D390B" w14:paraId="2C25EA3A" w14:textId="77777777" w:rsidTr="007551F3">
        <w:tc>
          <w:tcPr>
            <w:tcW w:w="852" w:type="dxa"/>
          </w:tcPr>
          <w:p w14:paraId="39F718F8" w14:textId="77777777" w:rsidR="00B201D2" w:rsidRPr="001D390B" w:rsidRDefault="00C2459E" w:rsidP="003B48BD">
            <w:pPr>
              <w:pStyle w:val="WW-"/>
              <w:spacing w:line="240" w:lineRule="auto"/>
              <w:jc w:val="both"/>
              <w:rPr>
                <w:sz w:val="26"/>
                <w:szCs w:val="26"/>
              </w:rPr>
            </w:pPr>
            <w:r w:rsidRPr="001D390B">
              <w:rPr>
                <w:sz w:val="26"/>
                <w:szCs w:val="26"/>
              </w:rPr>
              <w:t>11-13</w:t>
            </w:r>
          </w:p>
        </w:tc>
        <w:tc>
          <w:tcPr>
            <w:tcW w:w="4252" w:type="dxa"/>
          </w:tcPr>
          <w:p w14:paraId="5785AB26" w14:textId="77777777" w:rsidR="00B201D2" w:rsidRPr="001D390B" w:rsidRDefault="00C762B2" w:rsidP="00262CB2">
            <w:pPr>
              <w:pStyle w:val="WW-"/>
              <w:spacing w:line="240" w:lineRule="auto"/>
              <w:rPr>
                <w:sz w:val="26"/>
                <w:szCs w:val="26"/>
              </w:rPr>
            </w:pPr>
            <w:r w:rsidRPr="001D390B">
              <w:rPr>
                <w:sz w:val="26"/>
                <w:szCs w:val="26"/>
              </w:rPr>
              <w:t>Газета на носу</w:t>
            </w:r>
            <w:r w:rsidR="00B201D2" w:rsidRPr="001D390B">
              <w:rPr>
                <w:sz w:val="26"/>
                <w:szCs w:val="26"/>
              </w:rPr>
              <w:t>!</w:t>
            </w:r>
          </w:p>
        </w:tc>
        <w:tc>
          <w:tcPr>
            <w:tcW w:w="1559" w:type="dxa"/>
          </w:tcPr>
          <w:p w14:paraId="3E03AE77" w14:textId="77777777" w:rsidR="00B201D2" w:rsidRPr="001D390B" w:rsidRDefault="00B201D2" w:rsidP="00DE2A61">
            <w:pPr>
              <w:pStyle w:val="WW-"/>
              <w:spacing w:line="240" w:lineRule="auto"/>
              <w:ind w:firstLine="284"/>
              <w:jc w:val="center"/>
              <w:rPr>
                <w:sz w:val="26"/>
                <w:szCs w:val="26"/>
              </w:rPr>
            </w:pPr>
            <w:r w:rsidRPr="001D390B">
              <w:rPr>
                <w:sz w:val="26"/>
                <w:szCs w:val="26"/>
              </w:rPr>
              <w:t>3</w:t>
            </w:r>
          </w:p>
        </w:tc>
        <w:tc>
          <w:tcPr>
            <w:tcW w:w="1418" w:type="dxa"/>
          </w:tcPr>
          <w:p w14:paraId="2E48E705" w14:textId="77777777" w:rsidR="00B201D2" w:rsidRPr="001D390B" w:rsidRDefault="00B201D2" w:rsidP="00DE2A61">
            <w:pPr>
              <w:pStyle w:val="WW-"/>
              <w:spacing w:line="240" w:lineRule="auto"/>
              <w:ind w:firstLine="284"/>
              <w:jc w:val="center"/>
              <w:rPr>
                <w:sz w:val="26"/>
                <w:szCs w:val="26"/>
              </w:rPr>
            </w:pPr>
            <w:r w:rsidRPr="001D390B">
              <w:rPr>
                <w:sz w:val="26"/>
                <w:szCs w:val="26"/>
              </w:rPr>
              <w:t>1</w:t>
            </w:r>
          </w:p>
        </w:tc>
        <w:tc>
          <w:tcPr>
            <w:tcW w:w="1701" w:type="dxa"/>
          </w:tcPr>
          <w:p w14:paraId="3DD371D9" w14:textId="77777777" w:rsidR="00B201D2" w:rsidRPr="001D390B" w:rsidRDefault="00B201D2" w:rsidP="00DE2A61">
            <w:pPr>
              <w:pStyle w:val="WW-"/>
              <w:spacing w:line="240" w:lineRule="auto"/>
              <w:ind w:firstLine="284"/>
              <w:jc w:val="center"/>
              <w:rPr>
                <w:sz w:val="26"/>
                <w:szCs w:val="26"/>
              </w:rPr>
            </w:pPr>
            <w:r w:rsidRPr="001D390B">
              <w:rPr>
                <w:sz w:val="26"/>
                <w:szCs w:val="26"/>
              </w:rPr>
              <w:t>2</w:t>
            </w:r>
          </w:p>
        </w:tc>
        <w:tc>
          <w:tcPr>
            <w:tcW w:w="850" w:type="dxa"/>
          </w:tcPr>
          <w:p w14:paraId="73C37329" w14:textId="77777777" w:rsidR="00B201D2" w:rsidRPr="001D390B" w:rsidRDefault="00B201D2" w:rsidP="00DE2A61">
            <w:pPr>
              <w:pStyle w:val="WW-"/>
              <w:spacing w:line="240" w:lineRule="auto"/>
              <w:ind w:firstLine="284"/>
              <w:jc w:val="center"/>
              <w:rPr>
                <w:b/>
                <w:sz w:val="26"/>
                <w:szCs w:val="26"/>
              </w:rPr>
            </w:pPr>
          </w:p>
        </w:tc>
      </w:tr>
      <w:tr w:rsidR="00383A90" w:rsidRPr="001D390B" w14:paraId="35CBB64A" w14:textId="77777777" w:rsidTr="007551F3">
        <w:tc>
          <w:tcPr>
            <w:tcW w:w="852" w:type="dxa"/>
          </w:tcPr>
          <w:p w14:paraId="45977023" w14:textId="77777777" w:rsidR="00383A90" w:rsidRPr="001D390B" w:rsidRDefault="00383A90" w:rsidP="003B48BD">
            <w:pPr>
              <w:pStyle w:val="WW-"/>
              <w:spacing w:line="240" w:lineRule="auto"/>
              <w:jc w:val="both"/>
              <w:rPr>
                <w:sz w:val="26"/>
                <w:szCs w:val="26"/>
              </w:rPr>
            </w:pPr>
          </w:p>
        </w:tc>
        <w:tc>
          <w:tcPr>
            <w:tcW w:w="8930" w:type="dxa"/>
            <w:gridSpan w:val="4"/>
          </w:tcPr>
          <w:p w14:paraId="5DB5C9FA" w14:textId="77777777" w:rsidR="00383A90" w:rsidRPr="001D390B" w:rsidRDefault="00945ED6" w:rsidP="00DE2A61">
            <w:pPr>
              <w:pStyle w:val="WW-"/>
              <w:spacing w:line="240" w:lineRule="auto"/>
              <w:ind w:firstLine="284"/>
              <w:jc w:val="center"/>
              <w:rPr>
                <w:b/>
                <w:sz w:val="26"/>
                <w:szCs w:val="26"/>
              </w:rPr>
            </w:pPr>
            <w:r w:rsidRPr="001D390B">
              <w:rPr>
                <w:b/>
                <w:bCs/>
                <w:i/>
                <w:sz w:val="26"/>
                <w:szCs w:val="26"/>
              </w:rPr>
              <w:t>3.</w:t>
            </w:r>
            <w:r w:rsidR="00383A90" w:rsidRPr="001D390B">
              <w:rPr>
                <w:b/>
                <w:bCs/>
                <w:i/>
                <w:sz w:val="26"/>
                <w:szCs w:val="26"/>
              </w:rPr>
              <w:t xml:space="preserve">Основные жанры журналистики - </w:t>
            </w:r>
            <w:r w:rsidR="000E08C3" w:rsidRPr="001D390B">
              <w:rPr>
                <w:b/>
                <w:bCs/>
                <w:i/>
                <w:sz w:val="26"/>
                <w:szCs w:val="26"/>
              </w:rPr>
              <w:t>1</w:t>
            </w:r>
            <w:r w:rsidR="00C762B2" w:rsidRPr="001D390B">
              <w:rPr>
                <w:b/>
                <w:bCs/>
                <w:i/>
                <w:sz w:val="26"/>
                <w:szCs w:val="26"/>
              </w:rPr>
              <w:t>2</w:t>
            </w:r>
            <w:r w:rsidR="00383A90" w:rsidRPr="001D390B">
              <w:rPr>
                <w:b/>
                <w:bCs/>
                <w:i/>
                <w:sz w:val="26"/>
                <w:szCs w:val="26"/>
              </w:rPr>
              <w:t xml:space="preserve"> ч.</w:t>
            </w:r>
          </w:p>
        </w:tc>
        <w:tc>
          <w:tcPr>
            <w:tcW w:w="850" w:type="dxa"/>
          </w:tcPr>
          <w:p w14:paraId="22125ECE" w14:textId="77777777" w:rsidR="00383A90" w:rsidRPr="001D390B" w:rsidRDefault="00383A90" w:rsidP="00DE2A61">
            <w:pPr>
              <w:pStyle w:val="WW-"/>
              <w:spacing w:line="240" w:lineRule="auto"/>
              <w:ind w:firstLine="284"/>
              <w:jc w:val="center"/>
              <w:rPr>
                <w:b/>
                <w:sz w:val="26"/>
                <w:szCs w:val="26"/>
              </w:rPr>
            </w:pPr>
          </w:p>
        </w:tc>
      </w:tr>
      <w:tr w:rsidR="00A253F2" w:rsidRPr="001D390B" w14:paraId="322C2640" w14:textId="77777777" w:rsidTr="007551F3">
        <w:tc>
          <w:tcPr>
            <w:tcW w:w="852" w:type="dxa"/>
          </w:tcPr>
          <w:p w14:paraId="631D0A39" w14:textId="77777777" w:rsidR="00A253F2" w:rsidRPr="001D390B" w:rsidRDefault="00C2459E" w:rsidP="003B48BD">
            <w:pPr>
              <w:pStyle w:val="WW-"/>
              <w:spacing w:line="240" w:lineRule="auto"/>
              <w:jc w:val="both"/>
              <w:rPr>
                <w:sz w:val="26"/>
                <w:szCs w:val="26"/>
              </w:rPr>
            </w:pPr>
            <w:r w:rsidRPr="001D390B">
              <w:rPr>
                <w:sz w:val="26"/>
                <w:szCs w:val="26"/>
              </w:rPr>
              <w:t>14-15</w:t>
            </w:r>
          </w:p>
        </w:tc>
        <w:tc>
          <w:tcPr>
            <w:tcW w:w="4252" w:type="dxa"/>
          </w:tcPr>
          <w:p w14:paraId="6C1E28A3" w14:textId="77777777" w:rsidR="00A253F2" w:rsidRPr="001D390B" w:rsidRDefault="00A253F2" w:rsidP="00262CB2">
            <w:pPr>
              <w:pStyle w:val="WW-"/>
              <w:spacing w:line="240" w:lineRule="auto"/>
              <w:ind w:firstLine="27"/>
              <w:jc w:val="both"/>
              <w:rPr>
                <w:sz w:val="26"/>
                <w:szCs w:val="26"/>
              </w:rPr>
            </w:pPr>
            <w:r w:rsidRPr="001D390B">
              <w:rPr>
                <w:sz w:val="26"/>
                <w:szCs w:val="26"/>
              </w:rPr>
              <w:t>Информация (новость)</w:t>
            </w:r>
          </w:p>
        </w:tc>
        <w:tc>
          <w:tcPr>
            <w:tcW w:w="1559" w:type="dxa"/>
          </w:tcPr>
          <w:p w14:paraId="5C09DFB0" w14:textId="77777777" w:rsidR="00A253F2" w:rsidRPr="001D390B" w:rsidRDefault="00A253F2" w:rsidP="00DE2A61">
            <w:pPr>
              <w:pStyle w:val="WW-"/>
              <w:spacing w:line="240" w:lineRule="auto"/>
              <w:ind w:firstLine="284"/>
              <w:jc w:val="center"/>
              <w:rPr>
                <w:sz w:val="26"/>
                <w:szCs w:val="26"/>
              </w:rPr>
            </w:pPr>
            <w:r w:rsidRPr="001D390B">
              <w:rPr>
                <w:sz w:val="26"/>
                <w:szCs w:val="26"/>
              </w:rPr>
              <w:t>2</w:t>
            </w:r>
          </w:p>
        </w:tc>
        <w:tc>
          <w:tcPr>
            <w:tcW w:w="1418" w:type="dxa"/>
          </w:tcPr>
          <w:p w14:paraId="01D74120" w14:textId="77777777" w:rsidR="00A253F2" w:rsidRPr="001D390B" w:rsidRDefault="00A253F2" w:rsidP="00DE2A61">
            <w:pPr>
              <w:pStyle w:val="WW-"/>
              <w:spacing w:line="240" w:lineRule="auto"/>
              <w:ind w:firstLine="284"/>
              <w:jc w:val="center"/>
              <w:rPr>
                <w:sz w:val="26"/>
                <w:szCs w:val="26"/>
              </w:rPr>
            </w:pPr>
            <w:r w:rsidRPr="001D390B">
              <w:rPr>
                <w:sz w:val="26"/>
                <w:szCs w:val="26"/>
              </w:rPr>
              <w:t>1</w:t>
            </w:r>
          </w:p>
        </w:tc>
        <w:tc>
          <w:tcPr>
            <w:tcW w:w="1701" w:type="dxa"/>
          </w:tcPr>
          <w:p w14:paraId="39EA2877" w14:textId="77777777" w:rsidR="00A253F2" w:rsidRPr="001D390B" w:rsidRDefault="00A253F2" w:rsidP="00DE2A61">
            <w:pPr>
              <w:pStyle w:val="WW-"/>
              <w:spacing w:line="240" w:lineRule="auto"/>
              <w:ind w:firstLine="284"/>
              <w:jc w:val="center"/>
              <w:rPr>
                <w:sz w:val="26"/>
                <w:szCs w:val="26"/>
              </w:rPr>
            </w:pPr>
            <w:r w:rsidRPr="001D390B">
              <w:rPr>
                <w:sz w:val="26"/>
                <w:szCs w:val="26"/>
              </w:rPr>
              <w:t>1</w:t>
            </w:r>
          </w:p>
        </w:tc>
        <w:tc>
          <w:tcPr>
            <w:tcW w:w="850" w:type="dxa"/>
          </w:tcPr>
          <w:p w14:paraId="671F2DC7" w14:textId="77777777" w:rsidR="00A253F2" w:rsidRPr="001D390B" w:rsidRDefault="00A253F2" w:rsidP="00DE2A61">
            <w:pPr>
              <w:pStyle w:val="WW-"/>
              <w:spacing w:line="240" w:lineRule="auto"/>
              <w:ind w:firstLine="284"/>
              <w:jc w:val="center"/>
              <w:rPr>
                <w:b/>
                <w:sz w:val="26"/>
                <w:szCs w:val="26"/>
              </w:rPr>
            </w:pPr>
          </w:p>
        </w:tc>
      </w:tr>
      <w:tr w:rsidR="000F24BD" w:rsidRPr="001D390B" w14:paraId="2932A735" w14:textId="77777777" w:rsidTr="007551F3">
        <w:tc>
          <w:tcPr>
            <w:tcW w:w="852" w:type="dxa"/>
          </w:tcPr>
          <w:p w14:paraId="62C441DC" w14:textId="77777777" w:rsidR="000F24BD" w:rsidRPr="001D390B" w:rsidRDefault="00AB2F40" w:rsidP="003B48BD">
            <w:pPr>
              <w:pStyle w:val="WW-"/>
              <w:spacing w:line="240" w:lineRule="auto"/>
              <w:jc w:val="both"/>
              <w:rPr>
                <w:sz w:val="26"/>
                <w:szCs w:val="26"/>
              </w:rPr>
            </w:pPr>
            <w:r w:rsidRPr="001D390B">
              <w:rPr>
                <w:sz w:val="26"/>
                <w:szCs w:val="26"/>
              </w:rPr>
              <w:t>1</w:t>
            </w:r>
            <w:r w:rsidR="00C2459E" w:rsidRPr="001D390B">
              <w:rPr>
                <w:sz w:val="26"/>
                <w:szCs w:val="26"/>
              </w:rPr>
              <w:t>6</w:t>
            </w:r>
            <w:r w:rsidRPr="001D390B">
              <w:rPr>
                <w:sz w:val="26"/>
                <w:szCs w:val="26"/>
              </w:rPr>
              <w:t>-1</w:t>
            </w:r>
            <w:r w:rsidR="00C2459E" w:rsidRPr="001D390B">
              <w:rPr>
                <w:sz w:val="26"/>
                <w:szCs w:val="26"/>
              </w:rPr>
              <w:t>7</w:t>
            </w:r>
          </w:p>
        </w:tc>
        <w:tc>
          <w:tcPr>
            <w:tcW w:w="4252" w:type="dxa"/>
          </w:tcPr>
          <w:p w14:paraId="1E1F823F" w14:textId="77777777" w:rsidR="000F24BD" w:rsidRPr="001D390B" w:rsidRDefault="000E08C3" w:rsidP="00262CB2">
            <w:pPr>
              <w:pStyle w:val="WW-"/>
              <w:spacing w:line="240" w:lineRule="auto"/>
              <w:ind w:firstLine="27"/>
              <w:jc w:val="both"/>
              <w:rPr>
                <w:sz w:val="26"/>
                <w:szCs w:val="26"/>
              </w:rPr>
            </w:pPr>
            <w:r w:rsidRPr="001D390B">
              <w:rPr>
                <w:sz w:val="26"/>
                <w:szCs w:val="26"/>
              </w:rPr>
              <w:t>Что такое интервью?</w:t>
            </w:r>
          </w:p>
        </w:tc>
        <w:tc>
          <w:tcPr>
            <w:tcW w:w="1559" w:type="dxa"/>
          </w:tcPr>
          <w:p w14:paraId="39D45EE3" w14:textId="77777777" w:rsidR="000F24BD" w:rsidRPr="001D390B" w:rsidRDefault="000F24BD" w:rsidP="00DE2A61">
            <w:pPr>
              <w:pStyle w:val="WW-"/>
              <w:spacing w:line="240" w:lineRule="auto"/>
              <w:ind w:firstLine="284"/>
              <w:jc w:val="center"/>
              <w:rPr>
                <w:sz w:val="26"/>
                <w:szCs w:val="26"/>
              </w:rPr>
            </w:pPr>
            <w:r w:rsidRPr="001D390B">
              <w:rPr>
                <w:sz w:val="26"/>
                <w:szCs w:val="26"/>
              </w:rPr>
              <w:t>2</w:t>
            </w:r>
          </w:p>
        </w:tc>
        <w:tc>
          <w:tcPr>
            <w:tcW w:w="1418" w:type="dxa"/>
          </w:tcPr>
          <w:p w14:paraId="2349068E" w14:textId="77777777" w:rsidR="000F24BD" w:rsidRPr="001D390B" w:rsidRDefault="000F24BD" w:rsidP="00DE2A61">
            <w:pPr>
              <w:pStyle w:val="WW-"/>
              <w:spacing w:line="240" w:lineRule="auto"/>
              <w:ind w:firstLine="284"/>
              <w:jc w:val="center"/>
              <w:rPr>
                <w:sz w:val="26"/>
                <w:szCs w:val="26"/>
              </w:rPr>
            </w:pPr>
            <w:r w:rsidRPr="001D390B">
              <w:rPr>
                <w:sz w:val="26"/>
                <w:szCs w:val="26"/>
              </w:rPr>
              <w:t>1</w:t>
            </w:r>
          </w:p>
        </w:tc>
        <w:tc>
          <w:tcPr>
            <w:tcW w:w="1701" w:type="dxa"/>
          </w:tcPr>
          <w:p w14:paraId="438D3221" w14:textId="77777777" w:rsidR="000F24BD" w:rsidRPr="001D390B" w:rsidRDefault="000F24BD" w:rsidP="00DE2A61">
            <w:pPr>
              <w:pStyle w:val="WW-"/>
              <w:spacing w:line="240" w:lineRule="auto"/>
              <w:ind w:firstLine="284"/>
              <w:jc w:val="center"/>
              <w:rPr>
                <w:sz w:val="26"/>
                <w:szCs w:val="26"/>
              </w:rPr>
            </w:pPr>
            <w:r w:rsidRPr="001D390B">
              <w:rPr>
                <w:sz w:val="26"/>
                <w:szCs w:val="26"/>
              </w:rPr>
              <w:t>1</w:t>
            </w:r>
          </w:p>
        </w:tc>
        <w:tc>
          <w:tcPr>
            <w:tcW w:w="850" w:type="dxa"/>
          </w:tcPr>
          <w:p w14:paraId="1AC8ECD7" w14:textId="77777777" w:rsidR="000F24BD" w:rsidRPr="001D390B" w:rsidRDefault="000F24BD" w:rsidP="00DE2A61">
            <w:pPr>
              <w:pStyle w:val="WW-"/>
              <w:spacing w:line="240" w:lineRule="auto"/>
              <w:ind w:firstLine="284"/>
              <w:jc w:val="center"/>
              <w:rPr>
                <w:b/>
                <w:sz w:val="26"/>
                <w:szCs w:val="26"/>
              </w:rPr>
            </w:pPr>
          </w:p>
        </w:tc>
      </w:tr>
      <w:tr w:rsidR="00A253F2" w:rsidRPr="001D390B" w14:paraId="0D008704" w14:textId="77777777" w:rsidTr="007551F3">
        <w:tc>
          <w:tcPr>
            <w:tcW w:w="852" w:type="dxa"/>
          </w:tcPr>
          <w:p w14:paraId="17457173" w14:textId="77777777" w:rsidR="00A253F2" w:rsidRPr="001D390B" w:rsidRDefault="00C2459E" w:rsidP="003B48BD">
            <w:pPr>
              <w:pStyle w:val="WW-"/>
              <w:spacing w:line="240" w:lineRule="auto"/>
              <w:jc w:val="both"/>
              <w:rPr>
                <w:sz w:val="26"/>
                <w:szCs w:val="26"/>
              </w:rPr>
            </w:pPr>
            <w:r w:rsidRPr="001D390B">
              <w:rPr>
                <w:sz w:val="26"/>
                <w:szCs w:val="26"/>
              </w:rPr>
              <w:t>18</w:t>
            </w:r>
          </w:p>
        </w:tc>
        <w:tc>
          <w:tcPr>
            <w:tcW w:w="4252" w:type="dxa"/>
          </w:tcPr>
          <w:p w14:paraId="5E1E1068" w14:textId="77777777" w:rsidR="00A253F2" w:rsidRPr="001D390B" w:rsidRDefault="00A253F2" w:rsidP="00262CB2">
            <w:pPr>
              <w:pStyle w:val="WW-"/>
              <w:spacing w:line="240" w:lineRule="auto"/>
              <w:ind w:firstLine="27"/>
              <w:jc w:val="both"/>
              <w:rPr>
                <w:sz w:val="26"/>
                <w:szCs w:val="26"/>
              </w:rPr>
            </w:pPr>
            <w:r w:rsidRPr="001D390B">
              <w:rPr>
                <w:sz w:val="26"/>
                <w:szCs w:val="26"/>
              </w:rPr>
              <w:t>Репортаж</w:t>
            </w:r>
          </w:p>
        </w:tc>
        <w:tc>
          <w:tcPr>
            <w:tcW w:w="1559" w:type="dxa"/>
          </w:tcPr>
          <w:p w14:paraId="4268587F" w14:textId="77777777" w:rsidR="00A253F2" w:rsidRPr="001D390B" w:rsidRDefault="00A253F2" w:rsidP="00DE2A61">
            <w:pPr>
              <w:pStyle w:val="WW-"/>
              <w:spacing w:line="240" w:lineRule="auto"/>
              <w:ind w:firstLine="284"/>
              <w:jc w:val="center"/>
              <w:rPr>
                <w:sz w:val="26"/>
                <w:szCs w:val="26"/>
              </w:rPr>
            </w:pPr>
            <w:r w:rsidRPr="001D390B">
              <w:rPr>
                <w:sz w:val="26"/>
                <w:szCs w:val="26"/>
              </w:rPr>
              <w:t>1</w:t>
            </w:r>
          </w:p>
        </w:tc>
        <w:tc>
          <w:tcPr>
            <w:tcW w:w="1418" w:type="dxa"/>
          </w:tcPr>
          <w:p w14:paraId="3817DD80" w14:textId="77777777" w:rsidR="00A253F2" w:rsidRPr="001D390B" w:rsidRDefault="00A253F2" w:rsidP="00DE2A61">
            <w:pPr>
              <w:pStyle w:val="WW-"/>
              <w:spacing w:line="240" w:lineRule="auto"/>
              <w:ind w:firstLine="284"/>
              <w:jc w:val="center"/>
              <w:rPr>
                <w:sz w:val="26"/>
                <w:szCs w:val="26"/>
              </w:rPr>
            </w:pPr>
            <w:r w:rsidRPr="001D390B">
              <w:rPr>
                <w:sz w:val="26"/>
                <w:szCs w:val="26"/>
              </w:rPr>
              <w:t>1</w:t>
            </w:r>
          </w:p>
        </w:tc>
        <w:tc>
          <w:tcPr>
            <w:tcW w:w="1701" w:type="dxa"/>
          </w:tcPr>
          <w:p w14:paraId="0699376B" w14:textId="77777777" w:rsidR="00A253F2" w:rsidRPr="001D390B" w:rsidRDefault="00B201D2" w:rsidP="00DE2A61">
            <w:pPr>
              <w:pStyle w:val="WW-"/>
              <w:spacing w:line="240" w:lineRule="auto"/>
              <w:ind w:firstLine="284"/>
              <w:jc w:val="center"/>
              <w:rPr>
                <w:sz w:val="26"/>
                <w:szCs w:val="26"/>
              </w:rPr>
            </w:pPr>
            <w:r w:rsidRPr="001D390B">
              <w:rPr>
                <w:sz w:val="26"/>
                <w:szCs w:val="26"/>
              </w:rPr>
              <w:t>-</w:t>
            </w:r>
          </w:p>
        </w:tc>
        <w:tc>
          <w:tcPr>
            <w:tcW w:w="850" w:type="dxa"/>
          </w:tcPr>
          <w:p w14:paraId="3EEFB506" w14:textId="77777777" w:rsidR="00A253F2" w:rsidRPr="001D390B" w:rsidRDefault="00A253F2" w:rsidP="00DE2A61">
            <w:pPr>
              <w:pStyle w:val="WW-"/>
              <w:spacing w:line="240" w:lineRule="auto"/>
              <w:ind w:firstLine="284"/>
              <w:jc w:val="center"/>
              <w:rPr>
                <w:b/>
                <w:sz w:val="26"/>
                <w:szCs w:val="26"/>
              </w:rPr>
            </w:pPr>
          </w:p>
        </w:tc>
      </w:tr>
      <w:tr w:rsidR="00C762B2" w:rsidRPr="001D390B" w14:paraId="573157AA" w14:textId="77777777" w:rsidTr="007551F3">
        <w:tc>
          <w:tcPr>
            <w:tcW w:w="852" w:type="dxa"/>
          </w:tcPr>
          <w:p w14:paraId="68486424" w14:textId="77777777" w:rsidR="00C762B2" w:rsidRPr="001D390B" w:rsidRDefault="00C762B2" w:rsidP="003B48BD">
            <w:pPr>
              <w:pStyle w:val="WW-"/>
              <w:spacing w:line="240" w:lineRule="auto"/>
              <w:jc w:val="both"/>
              <w:rPr>
                <w:sz w:val="26"/>
                <w:szCs w:val="26"/>
              </w:rPr>
            </w:pPr>
            <w:r w:rsidRPr="001D390B">
              <w:rPr>
                <w:sz w:val="26"/>
                <w:szCs w:val="26"/>
              </w:rPr>
              <w:t>19-20</w:t>
            </w:r>
          </w:p>
        </w:tc>
        <w:tc>
          <w:tcPr>
            <w:tcW w:w="4252" w:type="dxa"/>
          </w:tcPr>
          <w:p w14:paraId="3C36A20E" w14:textId="77777777" w:rsidR="00C762B2" w:rsidRPr="001D390B" w:rsidRDefault="00C762B2" w:rsidP="00262CB2">
            <w:pPr>
              <w:pStyle w:val="WW-"/>
              <w:spacing w:line="240" w:lineRule="auto"/>
              <w:ind w:firstLine="27"/>
              <w:jc w:val="both"/>
              <w:rPr>
                <w:sz w:val="26"/>
                <w:szCs w:val="26"/>
              </w:rPr>
            </w:pPr>
            <w:r w:rsidRPr="001D390B">
              <w:rPr>
                <w:sz w:val="26"/>
                <w:szCs w:val="26"/>
              </w:rPr>
              <w:t>Заметки. Заметка-благодарность</w:t>
            </w:r>
          </w:p>
        </w:tc>
        <w:tc>
          <w:tcPr>
            <w:tcW w:w="1559" w:type="dxa"/>
          </w:tcPr>
          <w:p w14:paraId="16F3B8EC"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1418" w:type="dxa"/>
          </w:tcPr>
          <w:p w14:paraId="1F09F44D"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5BEDFB26"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850" w:type="dxa"/>
          </w:tcPr>
          <w:p w14:paraId="53C8BE17" w14:textId="77777777" w:rsidR="00C762B2" w:rsidRPr="001D390B" w:rsidRDefault="00C762B2" w:rsidP="00DE2A61">
            <w:pPr>
              <w:pStyle w:val="WW-"/>
              <w:spacing w:line="240" w:lineRule="auto"/>
              <w:ind w:firstLine="284"/>
              <w:jc w:val="center"/>
              <w:rPr>
                <w:b/>
                <w:sz w:val="26"/>
                <w:szCs w:val="26"/>
              </w:rPr>
            </w:pPr>
          </w:p>
        </w:tc>
      </w:tr>
      <w:tr w:rsidR="00C762B2" w:rsidRPr="001D390B" w14:paraId="3F1DF919" w14:textId="77777777" w:rsidTr="007551F3">
        <w:tc>
          <w:tcPr>
            <w:tcW w:w="852" w:type="dxa"/>
          </w:tcPr>
          <w:p w14:paraId="1AFCF066" w14:textId="77777777" w:rsidR="00C762B2" w:rsidRPr="001D390B" w:rsidRDefault="00C762B2" w:rsidP="003B48BD">
            <w:pPr>
              <w:pStyle w:val="WW-"/>
              <w:spacing w:line="240" w:lineRule="auto"/>
              <w:jc w:val="both"/>
              <w:rPr>
                <w:sz w:val="26"/>
                <w:szCs w:val="26"/>
              </w:rPr>
            </w:pPr>
            <w:r w:rsidRPr="001D390B">
              <w:rPr>
                <w:sz w:val="26"/>
                <w:szCs w:val="26"/>
              </w:rPr>
              <w:t>21-22</w:t>
            </w:r>
          </w:p>
        </w:tc>
        <w:tc>
          <w:tcPr>
            <w:tcW w:w="4252" w:type="dxa"/>
          </w:tcPr>
          <w:p w14:paraId="749F3226" w14:textId="77777777" w:rsidR="00C762B2" w:rsidRPr="001D390B" w:rsidRDefault="00C762B2" w:rsidP="00262CB2">
            <w:pPr>
              <w:pStyle w:val="WW-"/>
              <w:spacing w:line="240" w:lineRule="auto"/>
              <w:ind w:firstLine="27"/>
              <w:jc w:val="both"/>
              <w:rPr>
                <w:sz w:val="26"/>
                <w:szCs w:val="26"/>
              </w:rPr>
            </w:pPr>
            <w:r w:rsidRPr="001D390B">
              <w:rPr>
                <w:sz w:val="26"/>
                <w:szCs w:val="26"/>
              </w:rPr>
              <w:t>Ключ от квартиры, где темы лежат</w:t>
            </w:r>
          </w:p>
        </w:tc>
        <w:tc>
          <w:tcPr>
            <w:tcW w:w="1559" w:type="dxa"/>
          </w:tcPr>
          <w:p w14:paraId="1A53C562"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1418" w:type="dxa"/>
          </w:tcPr>
          <w:p w14:paraId="1AC7F188"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0389B957"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850" w:type="dxa"/>
          </w:tcPr>
          <w:p w14:paraId="5597E44B" w14:textId="77777777" w:rsidR="00C762B2" w:rsidRPr="001D390B" w:rsidRDefault="00C762B2" w:rsidP="00DE2A61">
            <w:pPr>
              <w:pStyle w:val="WW-"/>
              <w:spacing w:line="240" w:lineRule="auto"/>
              <w:ind w:firstLine="284"/>
              <w:jc w:val="center"/>
              <w:rPr>
                <w:b/>
                <w:sz w:val="26"/>
                <w:szCs w:val="26"/>
              </w:rPr>
            </w:pPr>
          </w:p>
        </w:tc>
      </w:tr>
      <w:tr w:rsidR="00C762B2" w:rsidRPr="001D390B" w14:paraId="286390D5" w14:textId="77777777" w:rsidTr="007551F3">
        <w:tc>
          <w:tcPr>
            <w:tcW w:w="852" w:type="dxa"/>
          </w:tcPr>
          <w:p w14:paraId="7BEA047A" w14:textId="77777777" w:rsidR="00C762B2" w:rsidRPr="001D390B" w:rsidRDefault="00C762B2" w:rsidP="003B48BD">
            <w:pPr>
              <w:pStyle w:val="WW-"/>
              <w:spacing w:line="240" w:lineRule="auto"/>
              <w:jc w:val="both"/>
              <w:rPr>
                <w:sz w:val="26"/>
                <w:szCs w:val="26"/>
              </w:rPr>
            </w:pPr>
            <w:r w:rsidRPr="001D390B">
              <w:rPr>
                <w:sz w:val="26"/>
                <w:szCs w:val="26"/>
              </w:rPr>
              <w:t>23-25</w:t>
            </w:r>
          </w:p>
        </w:tc>
        <w:tc>
          <w:tcPr>
            <w:tcW w:w="4252" w:type="dxa"/>
          </w:tcPr>
          <w:p w14:paraId="5BBAB8B3" w14:textId="77777777" w:rsidR="00C762B2" w:rsidRPr="001D390B" w:rsidRDefault="00C762B2" w:rsidP="00262CB2">
            <w:pPr>
              <w:pStyle w:val="WW-"/>
              <w:spacing w:line="240" w:lineRule="auto"/>
              <w:ind w:firstLine="27"/>
              <w:jc w:val="both"/>
              <w:rPr>
                <w:sz w:val="26"/>
                <w:szCs w:val="26"/>
              </w:rPr>
            </w:pPr>
            <w:r w:rsidRPr="001D390B">
              <w:rPr>
                <w:sz w:val="26"/>
                <w:szCs w:val="26"/>
              </w:rPr>
              <w:t>Газета на носу!</w:t>
            </w:r>
          </w:p>
        </w:tc>
        <w:tc>
          <w:tcPr>
            <w:tcW w:w="1559" w:type="dxa"/>
          </w:tcPr>
          <w:p w14:paraId="254C98F3" w14:textId="77777777" w:rsidR="00C762B2" w:rsidRPr="001D390B" w:rsidRDefault="00C762B2" w:rsidP="00DE2A61">
            <w:pPr>
              <w:pStyle w:val="WW-"/>
              <w:spacing w:line="240" w:lineRule="auto"/>
              <w:ind w:firstLine="284"/>
              <w:jc w:val="center"/>
              <w:rPr>
                <w:sz w:val="26"/>
                <w:szCs w:val="26"/>
              </w:rPr>
            </w:pPr>
            <w:r w:rsidRPr="001D390B">
              <w:rPr>
                <w:sz w:val="26"/>
                <w:szCs w:val="26"/>
              </w:rPr>
              <w:t>3</w:t>
            </w:r>
          </w:p>
        </w:tc>
        <w:tc>
          <w:tcPr>
            <w:tcW w:w="1418" w:type="dxa"/>
          </w:tcPr>
          <w:p w14:paraId="069467AA"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06599FE1"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850" w:type="dxa"/>
          </w:tcPr>
          <w:p w14:paraId="37573A47" w14:textId="77777777" w:rsidR="00C762B2" w:rsidRPr="001D390B" w:rsidRDefault="00C762B2" w:rsidP="00DE2A61">
            <w:pPr>
              <w:pStyle w:val="WW-"/>
              <w:spacing w:line="240" w:lineRule="auto"/>
              <w:ind w:firstLine="284"/>
              <w:jc w:val="center"/>
              <w:rPr>
                <w:b/>
                <w:sz w:val="26"/>
                <w:szCs w:val="26"/>
              </w:rPr>
            </w:pPr>
          </w:p>
        </w:tc>
      </w:tr>
      <w:tr w:rsidR="00C762B2" w:rsidRPr="001D390B" w14:paraId="07B435DD" w14:textId="77777777" w:rsidTr="007551F3">
        <w:tc>
          <w:tcPr>
            <w:tcW w:w="852" w:type="dxa"/>
          </w:tcPr>
          <w:p w14:paraId="0EB80975" w14:textId="77777777" w:rsidR="00C762B2" w:rsidRPr="001D390B" w:rsidRDefault="00C762B2" w:rsidP="003B48BD">
            <w:pPr>
              <w:pStyle w:val="WW-"/>
              <w:spacing w:line="240" w:lineRule="auto"/>
              <w:jc w:val="both"/>
              <w:rPr>
                <w:sz w:val="26"/>
                <w:szCs w:val="26"/>
              </w:rPr>
            </w:pPr>
          </w:p>
        </w:tc>
        <w:tc>
          <w:tcPr>
            <w:tcW w:w="8930" w:type="dxa"/>
            <w:gridSpan w:val="4"/>
          </w:tcPr>
          <w:p w14:paraId="454F8B52" w14:textId="77777777" w:rsidR="00C762B2" w:rsidRPr="001D390B" w:rsidRDefault="00945ED6" w:rsidP="00DE2A61">
            <w:pPr>
              <w:pStyle w:val="WW-"/>
              <w:spacing w:line="240" w:lineRule="auto"/>
              <w:ind w:firstLine="284"/>
              <w:jc w:val="center"/>
              <w:rPr>
                <w:b/>
                <w:i/>
                <w:sz w:val="26"/>
                <w:szCs w:val="26"/>
              </w:rPr>
            </w:pPr>
            <w:r w:rsidRPr="001D390B">
              <w:rPr>
                <w:b/>
                <w:bCs/>
                <w:i/>
                <w:sz w:val="26"/>
                <w:szCs w:val="26"/>
              </w:rPr>
              <w:t>4.</w:t>
            </w:r>
            <w:r w:rsidR="00C762B2" w:rsidRPr="001D390B">
              <w:rPr>
                <w:b/>
                <w:bCs/>
                <w:i/>
                <w:sz w:val="26"/>
                <w:szCs w:val="26"/>
              </w:rPr>
              <w:t>Искусство оформления и моделирования в печати и возможности компьютерного дизайна – 12  ч.</w:t>
            </w:r>
          </w:p>
        </w:tc>
        <w:tc>
          <w:tcPr>
            <w:tcW w:w="850" w:type="dxa"/>
          </w:tcPr>
          <w:p w14:paraId="17A09D03" w14:textId="77777777" w:rsidR="00C762B2" w:rsidRPr="001D390B" w:rsidRDefault="00C762B2" w:rsidP="00DE2A61">
            <w:pPr>
              <w:pStyle w:val="WW-"/>
              <w:spacing w:line="240" w:lineRule="auto"/>
              <w:ind w:firstLine="284"/>
              <w:jc w:val="center"/>
              <w:rPr>
                <w:b/>
                <w:sz w:val="26"/>
                <w:szCs w:val="26"/>
              </w:rPr>
            </w:pPr>
          </w:p>
        </w:tc>
      </w:tr>
      <w:tr w:rsidR="00C762B2" w:rsidRPr="001D390B" w14:paraId="390A90D7" w14:textId="77777777" w:rsidTr="007551F3">
        <w:tc>
          <w:tcPr>
            <w:tcW w:w="852" w:type="dxa"/>
          </w:tcPr>
          <w:p w14:paraId="2783147C" w14:textId="77777777" w:rsidR="00C762B2" w:rsidRPr="001D390B" w:rsidRDefault="00C762B2" w:rsidP="003B48BD">
            <w:pPr>
              <w:pStyle w:val="WW-"/>
              <w:spacing w:line="240" w:lineRule="auto"/>
              <w:jc w:val="both"/>
              <w:rPr>
                <w:sz w:val="26"/>
                <w:szCs w:val="26"/>
              </w:rPr>
            </w:pPr>
            <w:r w:rsidRPr="001D390B">
              <w:rPr>
                <w:sz w:val="26"/>
                <w:szCs w:val="26"/>
              </w:rPr>
              <w:t>26-27</w:t>
            </w:r>
          </w:p>
        </w:tc>
        <w:tc>
          <w:tcPr>
            <w:tcW w:w="4252" w:type="dxa"/>
          </w:tcPr>
          <w:p w14:paraId="6AB5B189" w14:textId="77777777" w:rsidR="00C762B2" w:rsidRPr="001D390B" w:rsidRDefault="00C762B2" w:rsidP="00262CB2">
            <w:pPr>
              <w:pStyle w:val="WW-"/>
              <w:spacing w:line="240" w:lineRule="auto"/>
              <w:ind w:firstLine="27"/>
              <w:rPr>
                <w:sz w:val="26"/>
                <w:szCs w:val="26"/>
              </w:rPr>
            </w:pPr>
            <w:r w:rsidRPr="001D390B">
              <w:rPr>
                <w:sz w:val="26"/>
                <w:szCs w:val="26"/>
              </w:rPr>
              <w:t>Практические навыки журналиста – навыки работы за компьютером</w:t>
            </w:r>
          </w:p>
        </w:tc>
        <w:tc>
          <w:tcPr>
            <w:tcW w:w="1559" w:type="dxa"/>
          </w:tcPr>
          <w:p w14:paraId="5768C277"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1418" w:type="dxa"/>
          </w:tcPr>
          <w:p w14:paraId="68F92612"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39366E62"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850" w:type="dxa"/>
          </w:tcPr>
          <w:p w14:paraId="78358A61" w14:textId="77777777" w:rsidR="00C762B2" w:rsidRPr="001D390B" w:rsidRDefault="00C762B2" w:rsidP="00DE2A61">
            <w:pPr>
              <w:pStyle w:val="WW-"/>
              <w:spacing w:line="240" w:lineRule="auto"/>
              <w:ind w:firstLine="284"/>
              <w:jc w:val="center"/>
              <w:rPr>
                <w:b/>
                <w:sz w:val="26"/>
                <w:szCs w:val="26"/>
              </w:rPr>
            </w:pPr>
          </w:p>
        </w:tc>
      </w:tr>
      <w:tr w:rsidR="00C762B2" w:rsidRPr="001D390B" w14:paraId="0D7B50FA" w14:textId="77777777" w:rsidTr="007551F3">
        <w:tc>
          <w:tcPr>
            <w:tcW w:w="852" w:type="dxa"/>
          </w:tcPr>
          <w:p w14:paraId="65636DA2" w14:textId="77777777" w:rsidR="00C762B2" w:rsidRPr="001D390B" w:rsidRDefault="00C762B2" w:rsidP="003B48BD">
            <w:pPr>
              <w:pStyle w:val="WW-"/>
              <w:spacing w:line="240" w:lineRule="auto"/>
              <w:jc w:val="both"/>
              <w:rPr>
                <w:sz w:val="26"/>
                <w:szCs w:val="26"/>
              </w:rPr>
            </w:pPr>
            <w:r w:rsidRPr="001D390B">
              <w:rPr>
                <w:sz w:val="26"/>
                <w:szCs w:val="26"/>
              </w:rPr>
              <w:t>28-29</w:t>
            </w:r>
          </w:p>
        </w:tc>
        <w:tc>
          <w:tcPr>
            <w:tcW w:w="4252" w:type="dxa"/>
          </w:tcPr>
          <w:p w14:paraId="3271BE6A" w14:textId="77777777" w:rsidR="00C762B2" w:rsidRPr="001D390B" w:rsidRDefault="00C762B2" w:rsidP="00262CB2">
            <w:pPr>
              <w:pStyle w:val="Default"/>
              <w:ind w:firstLine="27"/>
              <w:rPr>
                <w:sz w:val="26"/>
                <w:szCs w:val="26"/>
              </w:rPr>
            </w:pPr>
            <w:r w:rsidRPr="001D390B">
              <w:rPr>
                <w:sz w:val="26"/>
                <w:szCs w:val="26"/>
              </w:rPr>
              <w:t xml:space="preserve">Работа в  программе </w:t>
            </w:r>
            <w:r w:rsidRPr="001D390B">
              <w:rPr>
                <w:sz w:val="26"/>
                <w:szCs w:val="26"/>
                <w:lang w:val="en-US"/>
              </w:rPr>
              <w:t>Microsoft</w:t>
            </w:r>
            <w:r w:rsidRPr="001D390B">
              <w:rPr>
                <w:sz w:val="26"/>
                <w:szCs w:val="26"/>
              </w:rPr>
              <w:t xml:space="preserve"> </w:t>
            </w:r>
            <w:r w:rsidRPr="001D390B">
              <w:rPr>
                <w:sz w:val="26"/>
                <w:szCs w:val="26"/>
                <w:lang w:val="en-US"/>
              </w:rPr>
              <w:t>Word</w:t>
            </w:r>
            <w:r w:rsidRPr="001D390B">
              <w:rPr>
                <w:sz w:val="26"/>
                <w:szCs w:val="26"/>
              </w:rPr>
              <w:t xml:space="preserve">  и т.д.</w:t>
            </w:r>
          </w:p>
        </w:tc>
        <w:tc>
          <w:tcPr>
            <w:tcW w:w="1559" w:type="dxa"/>
          </w:tcPr>
          <w:p w14:paraId="50A2A4D3"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1418" w:type="dxa"/>
          </w:tcPr>
          <w:p w14:paraId="0A9A14F6" w14:textId="77777777" w:rsidR="00C762B2" w:rsidRPr="001D390B" w:rsidRDefault="00C762B2" w:rsidP="00DE2A61">
            <w:pPr>
              <w:pStyle w:val="WW-"/>
              <w:spacing w:line="240" w:lineRule="auto"/>
              <w:ind w:firstLine="284"/>
              <w:jc w:val="center"/>
              <w:rPr>
                <w:sz w:val="26"/>
                <w:szCs w:val="26"/>
              </w:rPr>
            </w:pPr>
            <w:r w:rsidRPr="001D390B">
              <w:rPr>
                <w:sz w:val="26"/>
                <w:szCs w:val="26"/>
              </w:rPr>
              <w:t>-</w:t>
            </w:r>
          </w:p>
        </w:tc>
        <w:tc>
          <w:tcPr>
            <w:tcW w:w="1701" w:type="dxa"/>
          </w:tcPr>
          <w:p w14:paraId="5422E0D5"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850" w:type="dxa"/>
          </w:tcPr>
          <w:p w14:paraId="59181F72" w14:textId="77777777" w:rsidR="00C762B2" w:rsidRPr="001D390B" w:rsidRDefault="00C762B2" w:rsidP="00DE2A61">
            <w:pPr>
              <w:pStyle w:val="WW-"/>
              <w:spacing w:line="240" w:lineRule="auto"/>
              <w:ind w:firstLine="284"/>
              <w:jc w:val="center"/>
              <w:rPr>
                <w:b/>
                <w:sz w:val="26"/>
                <w:szCs w:val="26"/>
              </w:rPr>
            </w:pPr>
          </w:p>
        </w:tc>
      </w:tr>
      <w:tr w:rsidR="00C762B2" w:rsidRPr="001D390B" w14:paraId="3A284E49" w14:textId="77777777" w:rsidTr="007551F3">
        <w:tc>
          <w:tcPr>
            <w:tcW w:w="852" w:type="dxa"/>
          </w:tcPr>
          <w:p w14:paraId="4EDE4443" w14:textId="77777777" w:rsidR="00C762B2" w:rsidRPr="001D390B" w:rsidRDefault="00C762B2" w:rsidP="003B48BD">
            <w:pPr>
              <w:pStyle w:val="WW-"/>
              <w:spacing w:line="240" w:lineRule="auto"/>
              <w:jc w:val="both"/>
              <w:rPr>
                <w:sz w:val="26"/>
                <w:szCs w:val="26"/>
              </w:rPr>
            </w:pPr>
            <w:r w:rsidRPr="001D390B">
              <w:rPr>
                <w:sz w:val="26"/>
                <w:szCs w:val="26"/>
              </w:rPr>
              <w:t>30</w:t>
            </w:r>
          </w:p>
        </w:tc>
        <w:tc>
          <w:tcPr>
            <w:tcW w:w="4252" w:type="dxa"/>
          </w:tcPr>
          <w:p w14:paraId="3FED9615" w14:textId="77777777" w:rsidR="00C762B2" w:rsidRPr="001D390B" w:rsidRDefault="00C762B2" w:rsidP="00262CB2">
            <w:pPr>
              <w:pStyle w:val="WW-"/>
              <w:spacing w:line="240" w:lineRule="auto"/>
              <w:ind w:firstLine="27"/>
              <w:rPr>
                <w:sz w:val="26"/>
                <w:szCs w:val="26"/>
              </w:rPr>
            </w:pPr>
            <w:r w:rsidRPr="001D390B">
              <w:rPr>
                <w:sz w:val="26"/>
                <w:szCs w:val="26"/>
              </w:rPr>
              <w:t xml:space="preserve">Работа в  программе </w:t>
            </w:r>
            <w:r w:rsidRPr="001D390B">
              <w:rPr>
                <w:sz w:val="26"/>
                <w:szCs w:val="26"/>
                <w:lang w:val="en-US"/>
              </w:rPr>
              <w:t>Microsoft</w:t>
            </w:r>
            <w:r w:rsidRPr="001D390B">
              <w:rPr>
                <w:sz w:val="26"/>
                <w:szCs w:val="26"/>
              </w:rPr>
              <w:t xml:space="preserve"> </w:t>
            </w:r>
            <w:r w:rsidRPr="001D390B">
              <w:rPr>
                <w:sz w:val="26"/>
                <w:szCs w:val="26"/>
                <w:lang w:val="en-US"/>
              </w:rPr>
              <w:t>Office</w:t>
            </w:r>
            <w:r w:rsidRPr="001D390B">
              <w:rPr>
                <w:sz w:val="26"/>
                <w:szCs w:val="26"/>
              </w:rPr>
              <w:t xml:space="preserve"> </w:t>
            </w:r>
            <w:r w:rsidRPr="001D390B">
              <w:rPr>
                <w:sz w:val="26"/>
                <w:szCs w:val="26"/>
                <w:lang w:val="en-US"/>
              </w:rPr>
              <w:t>Excel</w:t>
            </w:r>
            <w:r w:rsidRPr="001D390B">
              <w:rPr>
                <w:sz w:val="26"/>
                <w:szCs w:val="26"/>
              </w:rPr>
              <w:t xml:space="preserve">  </w:t>
            </w:r>
          </w:p>
        </w:tc>
        <w:tc>
          <w:tcPr>
            <w:tcW w:w="1559" w:type="dxa"/>
          </w:tcPr>
          <w:p w14:paraId="18A37202"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418" w:type="dxa"/>
          </w:tcPr>
          <w:p w14:paraId="51596A0D" w14:textId="77777777" w:rsidR="00C762B2" w:rsidRPr="001D390B" w:rsidRDefault="00C762B2" w:rsidP="00DE2A61">
            <w:pPr>
              <w:pStyle w:val="WW-"/>
              <w:spacing w:line="240" w:lineRule="auto"/>
              <w:ind w:firstLine="284"/>
              <w:jc w:val="center"/>
              <w:rPr>
                <w:sz w:val="26"/>
                <w:szCs w:val="26"/>
              </w:rPr>
            </w:pPr>
            <w:r w:rsidRPr="001D390B">
              <w:rPr>
                <w:sz w:val="26"/>
                <w:szCs w:val="26"/>
              </w:rPr>
              <w:t>-</w:t>
            </w:r>
          </w:p>
        </w:tc>
        <w:tc>
          <w:tcPr>
            <w:tcW w:w="1701" w:type="dxa"/>
          </w:tcPr>
          <w:p w14:paraId="6E465ED2"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850" w:type="dxa"/>
          </w:tcPr>
          <w:p w14:paraId="1CB07FEC" w14:textId="77777777" w:rsidR="00C762B2" w:rsidRPr="001D390B" w:rsidRDefault="00C762B2" w:rsidP="00DE2A61">
            <w:pPr>
              <w:pStyle w:val="WW-"/>
              <w:spacing w:line="240" w:lineRule="auto"/>
              <w:ind w:firstLine="284"/>
              <w:jc w:val="center"/>
              <w:rPr>
                <w:b/>
                <w:sz w:val="26"/>
                <w:szCs w:val="26"/>
              </w:rPr>
            </w:pPr>
          </w:p>
        </w:tc>
      </w:tr>
      <w:tr w:rsidR="00C762B2" w:rsidRPr="001D390B" w14:paraId="3FF17AD6" w14:textId="77777777" w:rsidTr="007551F3">
        <w:tc>
          <w:tcPr>
            <w:tcW w:w="852" w:type="dxa"/>
          </w:tcPr>
          <w:p w14:paraId="37502049" w14:textId="77777777" w:rsidR="00C762B2" w:rsidRPr="001D390B" w:rsidRDefault="00C762B2" w:rsidP="003B48BD">
            <w:pPr>
              <w:pStyle w:val="WW-"/>
              <w:spacing w:line="240" w:lineRule="auto"/>
              <w:jc w:val="both"/>
              <w:rPr>
                <w:sz w:val="26"/>
                <w:szCs w:val="26"/>
              </w:rPr>
            </w:pPr>
            <w:r w:rsidRPr="001D390B">
              <w:rPr>
                <w:sz w:val="26"/>
                <w:szCs w:val="26"/>
              </w:rPr>
              <w:t>31</w:t>
            </w:r>
          </w:p>
        </w:tc>
        <w:tc>
          <w:tcPr>
            <w:tcW w:w="4252" w:type="dxa"/>
          </w:tcPr>
          <w:p w14:paraId="17F35B3A" w14:textId="77777777" w:rsidR="00C762B2" w:rsidRPr="001D390B" w:rsidRDefault="00C762B2" w:rsidP="00262CB2">
            <w:pPr>
              <w:pStyle w:val="WW-"/>
              <w:spacing w:line="240" w:lineRule="auto"/>
              <w:ind w:firstLine="27"/>
              <w:rPr>
                <w:sz w:val="26"/>
                <w:szCs w:val="26"/>
              </w:rPr>
            </w:pPr>
            <w:r w:rsidRPr="001D390B">
              <w:rPr>
                <w:sz w:val="26"/>
                <w:szCs w:val="26"/>
              </w:rPr>
              <w:t xml:space="preserve">Работа в  программе </w:t>
            </w:r>
            <w:r w:rsidRPr="001D390B">
              <w:rPr>
                <w:sz w:val="26"/>
                <w:szCs w:val="26"/>
                <w:lang w:val="en-US"/>
              </w:rPr>
              <w:t>Microsoft</w:t>
            </w:r>
            <w:r w:rsidRPr="001D390B">
              <w:rPr>
                <w:sz w:val="26"/>
                <w:szCs w:val="26"/>
              </w:rPr>
              <w:t xml:space="preserve"> </w:t>
            </w:r>
            <w:r w:rsidRPr="001D390B">
              <w:rPr>
                <w:sz w:val="26"/>
                <w:szCs w:val="26"/>
                <w:lang w:val="en-US"/>
              </w:rPr>
              <w:t>PowerPoint</w:t>
            </w:r>
            <w:r w:rsidRPr="001D390B">
              <w:rPr>
                <w:sz w:val="26"/>
                <w:szCs w:val="26"/>
              </w:rPr>
              <w:t xml:space="preserve">   </w:t>
            </w:r>
          </w:p>
        </w:tc>
        <w:tc>
          <w:tcPr>
            <w:tcW w:w="1559" w:type="dxa"/>
          </w:tcPr>
          <w:p w14:paraId="6DFF7737"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418" w:type="dxa"/>
          </w:tcPr>
          <w:p w14:paraId="7C8D6D31" w14:textId="77777777" w:rsidR="00C762B2" w:rsidRPr="001D390B" w:rsidRDefault="00C762B2" w:rsidP="00DE2A61">
            <w:pPr>
              <w:pStyle w:val="WW-"/>
              <w:spacing w:line="240" w:lineRule="auto"/>
              <w:ind w:firstLine="284"/>
              <w:jc w:val="center"/>
              <w:rPr>
                <w:sz w:val="26"/>
                <w:szCs w:val="26"/>
              </w:rPr>
            </w:pPr>
            <w:r w:rsidRPr="001D390B">
              <w:rPr>
                <w:sz w:val="26"/>
                <w:szCs w:val="26"/>
              </w:rPr>
              <w:t>-</w:t>
            </w:r>
          </w:p>
        </w:tc>
        <w:tc>
          <w:tcPr>
            <w:tcW w:w="1701" w:type="dxa"/>
          </w:tcPr>
          <w:p w14:paraId="58A2E683"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850" w:type="dxa"/>
          </w:tcPr>
          <w:p w14:paraId="7C721736" w14:textId="77777777" w:rsidR="00C762B2" w:rsidRPr="001D390B" w:rsidRDefault="00C762B2" w:rsidP="00DE2A61">
            <w:pPr>
              <w:pStyle w:val="WW-"/>
              <w:spacing w:line="240" w:lineRule="auto"/>
              <w:ind w:firstLine="284"/>
              <w:jc w:val="center"/>
              <w:rPr>
                <w:b/>
                <w:sz w:val="26"/>
                <w:szCs w:val="26"/>
              </w:rPr>
            </w:pPr>
          </w:p>
        </w:tc>
      </w:tr>
      <w:tr w:rsidR="00C762B2" w:rsidRPr="001D390B" w14:paraId="7BE42DB6" w14:textId="77777777" w:rsidTr="007551F3">
        <w:tc>
          <w:tcPr>
            <w:tcW w:w="852" w:type="dxa"/>
          </w:tcPr>
          <w:p w14:paraId="2E024646" w14:textId="77777777" w:rsidR="00C762B2" w:rsidRPr="001D390B" w:rsidRDefault="00C762B2" w:rsidP="003B48BD">
            <w:pPr>
              <w:pStyle w:val="WW-"/>
              <w:spacing w:line="240" w:lineRule="auto"/>
              <w:jc w:val="both"/>
              <w:rPr>
                <w:sz w:val="26"/>
                <w:szCs w:val="26"/>
              </w:rPr>
            </w:pPr>
            <w:r w:rsidRPr="001D390B">
              <w:rPr>
                <w:sz w:val="26"/>
                <w:szCs w:val="26"/>
              </w:rPr>
              <w:t>32-35</w:t>
            </w:r>
          </w:p>
        </w:tc>
        <w:tc>
          <w:tcPr>
            <w:tcW w:w="4252" w:type="dxa"/>
          </w:tcPr>
          <w:p w14:paraId="284EBFCD" w14:textId="77777777" w:rsidR="00C762B2" w:rsidRPr="001D390B" w:rsidRDefault="00C762B2" w:rsidP="00262CB2">
            <w:pPr>
              <w:pStyle w:val="WW-"/>
              <w:spacing w:line="240" w:lineRule="auto"/>
              <w:ind w:firstLine="27"/>
              <w:rPr>
                <w:sz w:val="26"/>
                <w:szCs w:val="26"/>
                <w:lang w:val="en-US"/>
              </w:rPr>
            </w:pPr>
            <w:r w:rsidRPr="001D390B">
              <w:rPr>
                <w:sz w:val="26"/>
                <w:szCs w:val="26"/>
              </w:rPr>
              <w:t>Работа</w:t>
            </w:r>
            <w:r w:rsidRPr="001D390B">
              <w:rPr>
                <w:sz w:val="26"/>
                <w:szCs w:val="26"/>
                <w:lang w:val="en-US"/>
              </w:rPr>
              <w:t xml:space="preserve"> </w:t>
            </w:r>
            <w:r w:rsidRPr="001D390B">
              <w:rPr>
                <w:sz w:val="26"/>
                <w:szCs w:val="26"/>
              </w:rPr>
              <w:t>в</w:t>
            </w:r>
            <w:r w:rsidRPr="001D390B">
              <w:rPr>
                <w:sz w:val="26"/>
                <w:szCs w:val="26"/>
                <w:lang w:val="en-US"/>
              </w:rPr>
              <w:t xml:space="preserve">  </w:t>
            </w:r>
            <w:r w:rsidRPr="001D390B">
              <w:rPr>
                <w:sz w:val="26"/>
                <w:szCs w:val="26"/>
              </w:rPr>
              <w:t>программе</w:t>
            </w:r>
            <w:r w:rsidRPr="001D390B">
              <w:rPr>
                <w:sz w:val="26"/>
                <w:szCs w:val="26"/>
                <w:lang w:val="en-US"/>
              </w:rPr>
              <w:t xml:space="preserve"> Microsoft Office Publisher, Fine Reader </w:t>
            </w:r>
            <w:r w:rsidRPr="001D390B">
              <w:rPr>
                <w:sz w:val="26"/>
                <w:szCs w:val="26"/>
              </w:rPr>
              <w:t>и</w:t>
            </w:r>
            <w:r w:rsidRPr="001D390B">
              <w:rPr>
                <w:sz w:val="26"/>
                <w:szCs w:val="26"/>
                <w:lang w:val="en-US"/>
              </w:rPr>
              <w:t xml:space="preserve"> </w:t>
            </w:r>
            <w:r w:rsidRPr="001D390B">
              <w:rPr>
                <w:sz w:val="26"/>
                <w:szCs w:val="26"/>
              </w:rPr>
              <w:t>т</w:t>
            </w:r>
            <w:r w:rsidRPr="001D390B">
              <w:rPr>
                <w:sz w:val="26"/>
                <w:szCs w:val="26"/>
                <w:lang w:val="en-US"/>
              </w:rPr>
              <w:t>.</w:t>
            </w:r>
            <w:r w:rsidRPr="001D390B">
              <w:rPr>
                <w:sz w:val="26"/>
                <w:szCs w:val="26"/>
              </w:rPr>
              <w:t>д</w:t>
            </w:r>
          </w:p>
        </w:tc>
        <w:tc>
          <w:tcPr>
            <w:tcW w:w="1559" w:type="dxa"/>
          </w:tcPr>
          <w:p w14:paraId="7020E32D" w14:textId="77777777" w:rsidR="00C762B2" w:rsidRPr="001D390B" w:rsidRDefault="00C762B2" w:rsidP="00DE2A61">
            <w:pPr>
              <w:pStyle w:val="WW-"/>
              <w:spacing w:line="240" w:lineRule="auto"/>
              <w:ind w:firstLine="284"/>
              <w:jc w:val="center"/>
              <w:rPr>
                <w:sz w:val="26"/>
                <w:szCs w:val="26"/>
              </w:rPr>
            </w:pPr>
            <w:r w:rsidRPr="001D390B">
              <w:rPr>
                <w:sz w:val="26"/>
                <w:szCs w:val="26"/>
              </w:rPr>
              <w:t>4</w:t>
            </w:r>
          </w:p>
        </w:tc>
        <w:tc>
          <w:tcPr>
            <w:tcW w:w="1418" w:type="dxa"/>
          </w:tcPr>
          <w:p w14:paraId="38B82F08"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0CF11F26" w14:textId="77777777" w:rsidR="00C762B2" w:rsidRPr="001D390B" w:rsidRDefault="00C762B2" w:rsidP="00DE2A61">
            <w:pPr>
              <w:pStyle w:val="WW-"/>
              <w:spacing w:line="240" w:lineRule="auto"/>
              <w:ind w:firstLine="284"/>
              <w:jc w:val="center"/>
              <w:rPr>
                <w:sz w:val="26"/>
                <w:szCs w:val="26"/>
              </w:rPr>
            </w:pPr>
            <w:r w:rsidRPr="001D390B">
              <w:rPr>
                <w:sz w:val="26"/>
                <w:szCs w:val="26"/>
              </w:rPr>
              <w:t>3</w:t>
            </w:r>
          </w:p>
        </w:tc>
        <w:tc>
          <w:tcPr>
            <w:tcW w:w="850" w:type="dxa"/>
          </w:tcPr>
          <w:p w14:paraId="1944B519" w14:textId="77777777" w:rsidR="00C762B2" w:rsidRPr="001D390B" w:rsidRDefault="00C762B2" w:rsidP="00DE2A61">
            <w:pPr>
              <w:pStyle w:val="WW-"/>
              <w:spacing w:line="240" w:lineRule="auto"/>
              <w:ind w:firstLine="284"/>
              <w:jc w:val="center"/>
              <w:rPr>
                <w:b/>
                <w:sz w:val="26"/>
                <w:szCs w:val="26"/>
              </w:rPr>
            </w:pPr>
          </w:p>
        </w:tc>
      </w:tr>
      <w:tr w:rsidR="00C762B2" w:rsidRPr="001D390B" w14:paraId="45EBB081" w14:textId="77777777" w:rsidTr="007551F3">
        <w:tc>
          <w:tcPr>
            <w:tcW w:w="852" w:type="dxa"/>
          </w:tcPr>
          <w:p w14:paraId="7BBA90B5" w14:textId="77777777" w:rsidR="00C762B2" w:rsidRPr="001D390B" w:rsidRDefault="00C762B2" w:rsidP="003B48BD">
            <w:pPr>
              <w:pStyle w:val="WW-"/>
              <w:spacing w:line="240" w:lineRule="auto"/>
              <w:jc w:val="both"/>
              <w:rPr>
                <w:sz w:val="26"/>
                <w:szCs w:val="26"/>
              </w:rPr>
            </w:pPr>
            <w:r w:rsidRPr="001D390B">
              <w:rPr>
                <w:sz w:val="26"/>
                <w:szCs w:val="26"/>
              </w:rPr>
              <w:t>36-37</w:t>
            </w:r>
          </w:p>
        </w:tc>
        <w:tc>
          <w:tcPr>
            <w:tcW w:w="4252" w:type="dxa"/>
          </w:tcPr>
          <w:p w14:paraId="3F4E57AE" w14:textId="77777777" w:rsidR="00C762B2" w:rsidRPr="001D390B" w:rsidRDefault="00C762B2" w:rsidP="00262CB2">
            <w:pPr>
              <w:pStyle w:val="WW-"/>
              <w:spacing w:line="240" w:lineRule="auto"/>
              <w:ind w:firstLine="27"/>
              <w:rPr>
                <w:sz w:val="26"/>
                <w:szCs w:val="26"/>
                <w:lang w:val="en-US"/>
              </w:rPr>
            </w:pPr>
            <w:r w:rsidRPr="001D390B">
              <w:rPr>
                <w:sz w:val="26"/>
                <w:szCs w:val="26"/>
              </w:rPr>
              <w:t>Газета на носу!</w:t>
            </w:r>
          </w:p>
        </w:tc>
        <w:tc>
          <w:tcPr>
            <w:tcW w:w="1559" w:type="dxa"/>
          </w:tcPr>
          <w:p w14:paraId="3B8685A7"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1418" w:type="dxa"/>
          </w:tcPr>
          <w:p w14:paraId="32C23089" w14:textId="77777777" w:rsidR="00C762B2" w:rsidRPr="001D390B" w:rsidRDefault="00C762B2" w:rsidP="00DE2A61">
            <w:pPr>
              <w:pStyle w:val="WW-"/>
              <w:spacing w:line="240" w:lineRule="auto"/>
              <w:ind w:firstLine="284"/>
              <w:jc w:val="center"/>
              <w:rPr>
                <w:sz w:val="26"/>
                <w:szCs w:val="26"/>
              </w:rPr>
            </w:pPr>
            <w:r w:rsidRPr="001D390B">
              <w:rPr>
                <w:sz w:val="26"/>
                <w:szCs w:val="26"/>
              </w:rPr>
              <w:t>-</w:t>
            </w:r>
          </w:p>
        </w:tc>
        <w:tc>
          <w:tcPr>
            <w:tcW w:w="1701" w:type="dxa"/>
          </w:tcPr>
          <w:p w14:paraId="5ECCBB94"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850" w:type="dxa"/>
          </w:tcPr>
          <w:p w14:paraId="6F45055D" w14:textId="77777777" w:rsidR="00C762B2" w:rsidRPr="001D390B" w:rsidRDefault="00C762B2" w:rsidP="00DE2A61">
            <w:pPr>
              <w:pStyle w:val="WW-"/>
              <w:spacing w:line="240" w:lineRule="auto"/>
              <w:ind w:firstLine="284"/>
              <w:jc w:val="center"/>
              <w:rPr>
                <w:b/>
                <w:sz w:val="26"/>
                <w:szCs w:val="26"/>
                <w:lang w:val="en-US"/>
              </w:rPr>
            </w:pPr>
          </w:p>
        </w:tc>
      </w:tr>
      <w:tr w:rsidR="00C762B2" w:rsidRPr="001D390B" w14:paraId="37ABA317" w14:textId="77777777" w:rsidTr="007551F3">
        <w:tc>
          <w:tcPr>
            <w:tcW w:w="852" w:type="dxa"/>
          </w:tcPr>
          <w:p w14:paraId="7DDF181B" w14:textId="77777777" w:rsidR="00C762B2" w:rsidRPr="001D390B" w:rsidRDefault="00C762B2" w:rsidP="003B48BD">
            <w:pPr>
              <w:pStyle w:val="WW-"/>
              <w:spacing w:line="240" w:lineRule="auto"/>
              <w:jc w:val="both"/>
              <w:rPr>
                <w:sz w:val="26"/>
                <w:szCs w:val="26"/>
              </w:rPr>
            </w:pPr>
          </w:p>
        </w:tc>
        <w:tc>
          <w:tcPr>
            <w:tcW w:w="8930" w:type="dxa"/>
            <w:gridSpan w:val="4"/>
          </w:tcPr>
          <w:p w14:paraId="72ACBC71" w14:textId="77777777" w:rsidR="00C762B2" w:rsidRPr="001D390B" w:rsidRDefault="00945ED6" w:rsidP="00DE2A61">
            <w:pPr>
              <w:pStyle w:val="WW-"/>
              <w:spacing w:line="240" w:lineRule="auto"/>
              <w:ind w:firstLine="284"/>
              <w:jc w:val="center"/>
              <w:rPr>
                <w:b/>
                <w:i/>
                <w:sz w:val="26"/>
                <w:szCs w:val="26"/>
              </w:rPr>
            </w:pPr>
            <w:r w:rsidRPr="001D390B">
              <w:rPr>
                <w:b/>
                <w:bCs/>
                <w:i/>
                <w:sz w:val="26"/>
                <w:szCs w:val="26"/>
              </w:rPr>
              <w:t>5.</w:t>
            </w:r>
            <w:r w:rsidR="00C762B2" w:rsidRPr="001D390B">
              <w:rPr>
                <w:b/>
                <w:bCs/>
                <w:i/>
                <w:sz w:val="26"/>
                <w:szCs w:val="26"/>
              </w:rPr>
              <w:t>Основные жанры журналистики – 13 ч</w:t>
            </w:r>
          </w:p>
        </w:tc>
        <w:tc>
          <w:tcPr>
            <w:tcW w:w="850" w:type="dxa"/>
          </w:tcPr>
          <w:p w14:paraId="67C625F9" w14:textId="77777777" w:rsidR="00C762B2" w:rsidRPr="001D390B" w:rsidRDefault="00C762B2" w:rsidP="00DE2A61">
            <w:pPr>
              <w:pStyle w:val="WW-"/>
              <w:spacing w:line="240" w:lineRule="auto"/>
              <w:ind w:firstLine="284"/>
              <w:jc w:val="center"/>
              <w:rPr>
                <w:b/>
                <w:sz w:val="26"/>
                <w:szCs w:val="26"/>
              </w:rPr>
            </w:pPr>
          </w:p>
        </w:tc>
      </w:tr>
      <w:tr w:rsidR="00C762B2" w:rsidRPr="001D390B" w14:paraId="30545E63" w14:textId="77777777" w:rsidTr="007551F3">
        <w:tc>
          <w:tcPr>
            <w:tcW w:w="852" w:type="dxa"/>
          </w:tcPr>
          <w:p w14:paraId="4E9C76D5" w14:textId="77777777" w:rsidR="00C762B2" w:rsidRPr="001D390B" w:rsidRDefault="00C762B2" w:rsidP="003B48BD">
            <w:pPr>
              <w:pStyle w:val="WW-"/>
              <w:spacing w:line="240" w:lineRule="auto"/>
              <w:jc w:val="both"/>
              <w:rPr>
                <w:sz w:val="26"/>
                <w:szCs w:val="26"/>
              </w:rPr>
            </w:pPr>
            <w:r w:rsidRPr="001D390B">
              <w:rPr>
                <w:sz w:val="26"/>
                <w:szCs w:val="26"/>
              </w:rPr>
              <w:t>38</w:t>
            </w:r>
          </w:p>
        </w:tc>
        <w:tc>
          <w:tcPr>
            <w:tcW w:w="4252" w:type="dxa"/>
          </w:tcPr>
          <w:p w14:paraId="63879C2C" w14:textId="77777777" w:rsidR="00C762B2" w:rsidRPr="001D390B" w:rsidRDefault="00C762B2" w:rsidP="00262CB2">
            <w:pPr>
              <w:pStyle w:val="WW-"/>
              <w:spacing w:line="240" w:lineRule="auto"/>
              <w:rPr>
                <w:sz w:val="26"/>
                <w:szCs w:val="26"/>
              </w:rPr>
            </w:pPr>
            <w:r w:rsidRPr="001D390B">
              <w:rPr>
                <w:sz w:val="26"/>
                <w:szCs w:val="26"/>
              </w:rPr>
              <w:t>Заголовки статьи.  Практика.</w:t>
            </w:r>
          </w:p>
        </w:tc>
        <w:tc>
          <w:tcPr>
            <w:tcW w:w="1559" w:type="dxa"/>
          </w:tcPr>
          <w:p w14:paraId="647F392C"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418" w:type="dxa"/>
          </w:tcPr>
          <w:p w14:paraId="7FC12A1E" w14:textId="77777777" w:rsidR="00C762B2" w:rsidRPr="001D390B" w:rsidRDefault="00C762B2" w:rsidP="00DE2A61">
            <w:pPr>
              <w:pStyle w:val="WW-"/>
              <w:spacing w:line="240" w:lineRule="auto"/>
              <w:ind w:firstLine="284"/>
              <w:jc w:val="center"/>
              <w:rPr>
                <w:sz w:val="26"/>
                <w:szCs w:val="26"/>
              </w:rPr>
            </w:pPr>
            <w:r w:rsidRPr="001D390B">
              <w:rPr>
                <w:sz w:val="26"/>
                <w:szCs w:val="26"/>
              </w:rPr>
              <w:t>-</w:t>
            </w:r>
          </w:p>
        </w:tc>
        <w:tc>
          <w:tcPr>
            <w:tcW w:w="1701" w:type="dxa"/>
          </w:tcPr>
          <w:p w14:paraId="3079B8A3"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850" w:type="dxa"/>
          </w:tcPr>
          <w:p w14:paraId="48AD02E1" w14:textId="77777777" w:rsidR="00C762B2" w:rsidRPr="001D390B" w:rsidRDefault="00C762B2" w:rsidP="00DE2A61">
            <w:pPr>
              <w:pStyle w:val="WW-"/>
              <w:spacing w:line="240" w:lineRule="auto"/>
              <w:ind w:firstLine="284"/>
              <w:jc w:val="center"/>
              <w:rPr>
                <w:b/>
                <w:sz w:val="26"/>
                <w:szCs w:val="26"/>
              </w:rPr>
            </w:pPr>
          </w:p>
        </w:tc>
      </w:tr>
      <w:tr w:rsidR="00C762B2" w:rsidRPr="001D390B" w14:paraId="6A8B983E" w14:textId="77777777" w:rsidTr="007551F3">
        <w:tc>
          <w:tcPr>
            <w:tcW w:w="852" w:type="dxa"/>
          </w:tcPr>
          <w:p w14:paraId="2FB5BDFA" w14:textId="77777777" w:rsidR="00C762B2" w:rsidRPr="001D390B" w:rsidRDefault="00C762B2" w:rsidP="003B48BD">
            <w:pPr>
              <w:pStyle w:val="WW-"/>
              <w:spacing w:line="240" w:lineRule="auto"/>
              <w:jc w:val="both"/>
              <w:rPr>
                <w:sz w:val="26"/>
                <w:szCs w:val="26"/>
              </w:rPr>
            </w:pPr>
            <w:r w:rsidRPr="001D390B">
              <w:rPr>
                <w:sz w:val="26"/>
                <w:szCs w:val="26"/>
              </w:rPr>
              <w:t>39</w:t>
            </w:r>
          </w:p>
        </w:tc>
        <w:tc>
          <w:tcPr>
            <w:tcW w:w="4252" w:type="dxa"/>
          </w:tcPr>
          <w:p w14:paraId="6A45FAA2" w14:textId="77777777" w:rsidR="00C762B2" w:rsidRPr="001D390B" w:rsidRDefault="00C762B2" w:rsidP="00262CB2">
            <w:pPr>
              <w:pStyle w:val="WW-"/>
              <w:spacing w:line="240" w:lineRule="auto"/>
              <w:rPr>
                <w:sz w:val="26"/>
                <w:szCs w:val="26"/>
              </w:rPr>
            </w:pPr>
            <w:r w:rsidRPr="001D390B">
              <w:rPr>
                <w:sz w:val="26"/>
                <w:szCs w:val="26"/>
              </w:rPr>
              <w:t>Журналистский опрос</w:t>
            </w:r>
          </w:p>
        </w:tc>
        <w:tc>
          <w:tcPr>
            <w:tcW w:w="1559" w:type="dxa"/>
          </w:tcPr>
          <w:p w14:paraId="19ACF863"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418" w:type="dxa"/>
          </w:tcPr>
          <w:p w14:paraId="1BC1B825"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71C23689" w14:textId="77777777" w:rsidR="00C762B2" w:rsidRPr="001D390B" w:rsidRDefault="00C762B2" w:rsidP="00DE2A61">
            <w:pPr>
              <w:pStyle w:val="WW-"/>
              <w:spacing w:line="240" w:lineRule="auto"/>
              <w:ind w:firstLine="284"/>
              <w:jc w:val="center"/>
              <w:rPr>
                <w:sz w:val="26"/>
                <w:szCs w:val="26"/>
              </w:rPr>
            </w:pPr>
            <w:r w:rsidRPr="001D390B">
              <w:rPr>
                <w:sz w:val="26"/>
                <w:szCs w:val="26"/>
              </w:rPr>
              <w:t>-</w:t>
            </w:r>
          </w:p>
        </w:tc>
        <w:tc>
          <w:tcPr>
            <w:tcW w:w="850" w:type="dxa"/>
          </w:tcPr>
          <w:p w14:paraId="42B31078" w14:textId="77777777" w:rsidR="00C762B2" w:rsidRPr="001D390B" w:rsidRDefault="00C762B2" w:rsidP="00DE2A61">
            <w:pPr>
              <w:pStyle w:val="WW-"/>
              <w:spacing w:line="240" w:lineRule="auto"/>
              <w:ind w:firstLine="284"/>
              <w:jc w:val="center"/>
              <w:rPr>
                <w:b/>
                <w:sz w:val="26"/>
                <w:szCs w:val="26"/>
              </w:rPr>
            </w:pPr>
          </w:p>
        </w:tc>
      </w:tr>
      <w:tr w:rsidR="00C762B2" w:rsidRPr="001D390B" w14:paraId="132B1E0C" w14:textId="77777777" w:rsidTr="007551F3">
        <w:tc>
          <w:tcPr>
            <w:tcW w:w="852" w:type="dxa"/>
          </w:tcPr>
          <w:p w14:paraId="085C7BC3" w14:textId="77777777" w:rsidR="00C762B2" w:rsidRPr="001D390B" w:rsidRDefault="00C762B2" w:rsidP="003B48BD">
            <w:pPr>
              <w:pStyle w:val="WW-"/>
              <w:spacing w:line="240" w:lineRule="auto"/>
              <w:jc w:val="both"/>
              <w:rPr>
                <w:sz w:val="26"/>
                <w:szCs w:val="26"/>
              </w:rPr>
            </w:pPr>
            <w:r w:rsidRPr="001D390B">
              <w:rPr>
                <w:sz w:val="26"/>
                <w:szCs w:val="26"/>
              </w:rPr>
              <w:t>40</w:t>
            </w:r>
          </w:p>
        </w:tc>
        <w:tc>
          <w:tcPr>
            <w:tcW w:w="4252" w:type="dxa"/>
          </w:tcPr>
          <w:p w14:paraId="5F049745" w14:textId="77777777" w:rsidR="00C762B2" w:rsidRPr="001D390B" w:rsidRDefault="00C762B2" w:rsidP="00262CB2">
            <w:pPr>
              <w:pStyle w:val="WW-"/>
              <w:spacing w:line="240" w:lineRule="auto"/>
              <w:rPr>
                <w:sz w:val="26"/>
                <w:szCs w:val="26"/>
              </w:rPr>
            </w:pPr>
            <w:r w:rsidRPr="001D390B">
              <w:rPr>
                <w:sz w:val="26"/>
                <w:szCs w:val="26"/>
              </w:rPr>
              <w:t>Секреты профессии</w:t>
            </w:r>
          </w:p>
        </w:tc>
        <w:tc>
          <w:tcPr>
            <w:tcW w:w="1559" w:type="dxa"/>
          </w:tcPr>
          <w:p w14:paraId="4E2C0B15"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418" w:type="dxa"/>
          </w:tcPr>
          <w:p w14:paraId="0AB1F661" w14:textId="77777777" w:rsidR="00C762B2" w:rsidRPr="001D390B" w:rsidRDefault="00C762B2" w:rsidP="00DE2A61">
            <w:pPr>
              <w:pStyle w:val="WW-"/>
              <w:spacing w:line="240" w:lineRule="auto"/>
              <w:ind w:firstLine="284"/>
              <w:jc w:val="center"/>
              <w:rPr>
                <w:sz w:val="26"/>
                <w:szCs w:val="26"/>
              </w:rPr>
            </w:pPr>
            <w:r w:rsidRPr="001D390B">
              <w:rPr>
                <w:sz w:val="26"/>
                <w:szCs w:val="26"/>
              </w:rPr>
              <w:t xml:space="preserve">- </w:t>
            </w:r>
          </w:p>
        </w:tc>
        <w:tc>
          <w:tcPr>
            <w:tcW w:w="1701" w:type="dxa"/>
          </w:tcPr>
          <w:p w14:paraId="6845A13B"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850" w:type="dxa"/>
          </w:tcPr>
          <w:p w14:paraId="524744E6" w14:textId="77777777" w:rsidR="00C762B2" w:rsidRPr="001D390B" w:rsidRDefault="00C762B2" w:rsidP="00DE2A61">
            <w:pPr>
              <w:pStyle w:val="WW-"/>
              <w:spacing w:line="240" w:lineRule="auto"/>
              <w:ind w:firstLine="284"/>
              <w:jc w:val="center"/>
              <w:rPr>
                <w:b/>
                <w:sz w:val="26"/>
                <w:szCs w:val="26"/>
              </w:rPr>
            </w:pPr>
          </w:p>
        </w:tc>
      </w:tr>
      <w:tr w:rsidR="00C762B2" w:rsidRPr="001D390B" w14:paraId="170B9414" w14:textId="77777777" w:rsidTr="007551F3">
        <w:tc>
          <w:tcPr>
            <w:tcW w:w="852" w:type="dxa"/>
          </w:tcPr>
          <w:p w14:paraId="782C7AD0" w14:textId="77777777" w:rsidR="00C762B2" w:rsidRPr="001D390B" w:rsidRDefault="00C762B2" w:rsidP="003B48BD">
            <w:pPr>
              <w:pStyle w:val="WW-"/>
              <w:spacing w:line="240" w:lineRule="auto"/>
              <w:jc w:val="both"/>
              <w:rPr>
                <w:sz w:val="26"/>
                <w:szCs w:val="26"/>
              </w:rPr>
            </w:pPr>
            <w:r w:rsidRPr="001D390B">
              <w:rPr>
                <w:sz w:val="26"/>
                <w:szCs w:val="26"/>
              </w:rPr>
              <w:t>41-43</w:t>
            </w:r>
          </w:p>
        </w:tc>
        <w:tc>
          <w:tcPr>
            <w:tcW w:w="4252" w:type="dxa"/>
          </w:tcPr>
          <w:p w14:paraId="5D707034" w14:textId="77777777" w:rsidR="00C762B2" w:rsidRPr="001D390B" w:rsidRDefault="00C762B2" w:rsidP="00262CB2">
            <w:pPr>
              <w:pStyle w:val="WW-"/>
              <w:spacing w:line="240" w:lineRule="auto"/>
              <w:rPr>
                <w:sz w:val="26"/>
                <w:szCs w:val="26"/>
              </w:rPr>
            </w:pPr>
            <w:r w:rsidRPr="001D390B">
              <w:rPr>
                <w:sz w:val="26"/>
                <w:szCs w:val="26"/>
              </w:rPr>
              <w:t>Газета на носу !</w:t>
            </w:r>
          </w:p>
        </w:tc>
        <w:tc>
          <w:tcPr>
            <w:tcW w:w="1559" w:type="dxa"/>
          </w:tcPr>
          <w:p w14:paraId="3D8D516F" w14:textId="77777777" w:rsidR="00C762B2" w:rsidRPr="001D390B" w:rsidRDefault="00C762B2" w:rsidP="00DE2A61">
            <w:pPr>
              <w:pStyle w:val="WW-"/>
              <w:spacing w:line="240" w:lineRule="auto"/>
              <w:ind w:firstLine="284"/>
              <w:jc w:val="center"/>
              <w:rPr>
                <w:sz w:val="26"/>
                <w:szCs w:val="26"/>
              </w:rPr>
            </w:pPr>
            <w:r w:rsidRPr="001D390B">
              <w:rPr>
                <w:sz w:val="26"/>
                <w:szCs w:val="26"/>
              </w:rPr>
              <w:t>3</w:t>
            </w:r>
          </w:p>
        </w:tc>
        <w:tc>
          <w:tcPr>
            <w:tcW w:w="1418" w:type="dxa"/>
          </w:tcPr>
          <w:p w14:paraId="7179E14B"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6BC4EF82"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850" w:type="dxa"/>
          </w:tcPr>
          <w:p w14:paraId="7D253267" w14:textId="77777777" w:rsidR="00C762B2" w:rsidRPr="001D390B" w:rsidRDefault="00C762B2" w:rsidP="00DE2A61">
            <w:pPr>
              <w:pStyle w:val="WW-"/>
              <w:spacing w:line="240" w:lineRule="auto"/>
              <w:ind w:firstLine="284"/>
              <w:jc w:val="center"/>
              <w:rPr>
                <w:b/>
                <w:sz w:val="26"/>
                <w:szCs w:val="26"/>
              </w:rPr>
            </w:pPr>
          </w:p>
        </w:tc>
      </w:tr>
      <w:tr w:rsidR="00C762B2" w:rsidRPr="001D390B" w14:paraId="61589C4B" w14:textId="77777777" w:rsidTr="007551F3">
        <w:tc>
          <w:tcPr>
            <w:tcW w:w="852" w:type="dxa"/>
          </w:tcPr>
          <w:p w14:paraId="323C8414" w14:textId="77777777" w:rsidR="00C762B2" w:rsidRPr="001D390B" w:rsidRDefault="00C762B2" w:rsidP="003B48BD">
            <w:pPr>
              <w:pStyle w:val="WW-"/>
              <w:spacing w:line="240" w:lineRule="auto"/>
              <w:jc w:val="both"/>
              <w:rPr>
                <w:sz w:val="26"/>
                <w:szCs w:val="26"/>
              </w:rPr>
            </w:pPr>
            <w:r w:rsidRPr="001D390B">
              <w:rPr>
                <w:sz w:val="26"/>
                <w:szCs w:val="26"/>
              </w:rPr>
              <w:t>44</w:t>
            </w:r>
          </w:p>
        </w:tc>
        <w:tc>
          <w:tcPr>
            <w:tcW w:w="4252" w:type="dxa"/>
          </w:tcPr>
          <w:p w14:paraId="56A3D1AD" w14:textId="77777777" w:rsidR="00C762B2" w:rsidRPr="001D390B" w:rsidRDefault="00C762B2" w:rsidP="00262CB2">
            <w:pPr>
              <w:pStyle w:val="WW-"/>
              <w:spacing w:line="240" w:lineRule="auto"/>
              <w:rPr>
                <w:sz w:val="26"/>
                <w:szCs w:val="26"/>
              </w:rPr>
            </w:pPr>
            <w:r w:rsidRPr="001D390B">
              <w:rPr>
                <w:sz w:val="26"/>
                <w:szCs w:val="26"/>
              </w:rPr>
              <w:t>Отчет</w:t>
            </w:r>
          </w:p>
        </w:tc>
        <w:tc>
          <w:tcPr>
            <w:tcW w:w="1559" w:type="dxa"/>
          </w:tcPr>
          <w:p w14:paraId="65AFAE97"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418" w:type="dxa"/>
          </w:tcPr>
          <w:p w14:paraId="1FC9C168"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1A0D7180" w14:textId="77777777" w:rsidR="00C762B2" w:rsidRPr="001D390B" w:rsidRDefault="00C762B2" w:rsidP="00DE2A61">
            <w:pPr>
              <w:pStyle w:val="WW-"/>
              <w:spacing w:line="240" w:lineRule="auto"/>
              <w:ind w:firstLine="284"/>
              <w:jc w:val="center"/>
              <w:rPr>
                <w:sz w:val="26"/>
                <w:szCs w:val="26"/>
              </w:rPr>
            </w:pPr>
            <w:r w:rsidRPr="001D390B">
              <w:rPr>
                <w:sz w:val="26"/>
                <w:szCs w:val="26"/>
              </w:rPr>
              <w:t>-</w:t>
            </w:r>
          </w:p>
        </w:tc>
        <w:tc>
          <w:tcPr>
            <w:tcW w:w="850" w:type="dxa"/>
          </w:tcPr>
          <w:p w14:paraId="10C7F041" w14:textId="77777777" w:rsidR="00C762B2" w:rsidRPr="001D390B" w:rsidRDefault="00C762B2" w:rsidP="00DE2A61">
            <w:pPr>
              <w:pStyle w:val="WW-"/>
              <w:spacing w:line="240" w:lineRule="auto"/>
              <w:ind w:firstLine="284"/>
              <w:jc w:val="center"/>
              <w:rPr>
                <w:b/>
                <w:sz w:val="26"/>
                <w:szCs w:val="26"/>
              </w:rPr>
            </w:pPr>
          </w:p>
        </w:tc>
      </w:tr>
      <w:tr w:rsidR="00C762B2" w:rsidRPr="001D390B" w14:paraId="283AEE4D" w14:textId="77777777" w:rsidTr="007551F3">
        <w:tc>
          <w:tcPr>
            <w:tcW w:w="852" w:type="dxa"/>
          </w:tcPr>
          <w:p w14:paraId="1F70C94E" w14:textId="77777777" w:rsidR="00C762B2" w:rsidRPr="001D390B" w:rsidRDefault="00C762B2" w:rsidP="003B48BD">
            <w:pPr>
              <w:pStyle w:val="WW-"/>
              <w:spacing w:line="240" w:lineRule="auto"/>
              <w:jc w:val="both"/>
              <w:rPr>
                <w:sz w:val="26"/>
                <w:szCs w:val="26"/>
              </w:rPr>
            </w:pPr>
            <w:r w:rsidRPr="001D390B">
              <w:rPr>
                <w:sz w:val="26"/>
                <w:szCs w:val="26"/>
              </w:rPr>
              <w:t>45-46</w:t>
            </w:r>
          </w:p>
        </w:tc>
        <w:tc>
          <w:tcPr>
            <w:tcW w:w="4252" w:type="dxa"/>
          </w:tcPr>
          <w:p w14:paraId="44E789EE" w14:textId="77777777" w:rsidR="00C762B2" w:rsidRPr="001D390B" w:rsidRDefault="00C762B2" w:rsidP="00262CB2">
            <w:pPr>
              <w:pStyle w:val="WW-"/>
              <w:spacing w:line="240" w:lineRule="auto"/>
              <w:rPr>
                <w:sz w:val="26"/>
                <w:szCs w:val="26"/>
              </w:rPr>
            </w:pPr>
            <w:r w:rsidRPr="001D390B">
              <w:rPr>
                <w:sz w:val="26"/>
                <w:szCs w:val="26"/>
              </w:rPr>
              <w:t>Опрос.</w:t>
            </w:r>
          </w:p>
        </w:tc>
        <w:tc>
          <w:tcPr>
            <w:tcW w:w="1559" w:type="dxa"/>
          </w:tcPr>
          <w:p w14:paraId="01A34C14"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1418" w:type="dxa"/>
          </w:tcPr>
          <w:p w14:paraId="70AA3BDB"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4DC74149"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850" w:type="dxa"/>
          </w:tcPr>
          <w:p w14:paraId="70207525" w14:textId="77777777" w:rsidR="00C762B2" w:rsidRPr="001D390B" w:rsidRDefault="00C762B2" w:rsidP="00DE2A61">
            <w:pPr>
              <w:pStyle w:val="WW-"/>
              <w:spacing w:line="240" w:lineRule="auto"/>
              <w:ind w:firstLine="284"/>
              <w:jc w:val="center"/>
              <w:rPr>
                <w:b/>
                <w:sz w:val="26"/>
                <w:szCs w:val="26"/>
              </w:rPr>
            </w:pPr>
          </w:p>
        </w:tc>
      </w:tr>
      <w:tr w:rsidR="00C762B2" w:rsidRPr="001D390B" w14:paraId="62CDBF21" w14:textId="77777777" w:rsidTr="007551F3">
        <w:tc>
          <w:tcPr>
            <w:tcW w:w="852" w:type="dxa"/>
          </w:tcPr>
          <w:p w14:paraId="77D4BC23" w14:textId="77777777" w:rsidR="00C762B2" w:rsidRPr="001D390B" w:rsidRDefault="00C762B2" w:rsidP="003B48BD">
            <w:pPr>
              <w:pStyle w:val="WW-"/>
              <w:spacing w:line="240" w:lineRule="auto"/>
              <w:jc w:val="both"/>
              <w:rPr>
                <w:sz w:val="26"/>
                <w:szCs w:val="26"/>
              </w:rPr>
            </w:pPr>
            <w:r w:rsidRPr="001D390B">
              <w:rPr>
                <w:sz w:val="26"/>
                <w:szCs w:val="26"/>
              </w:rPr>
              <w:t>47-48</w:t>
            </w:r>
          </w:p>
        </w:tc>
        <w:tc>
          <w:tcPr>
            <w:tcW w:w="4252" w:type="dxa"/>
          </w:tcPr>
          <w:p w14:paraId="37428573" w14:textId="77777777" w:rsidR="00C762B2" w:rsidRPr="001D390B" w:rsidRDefault="00C762B2" w:rsidP="00262CB2">
            <w:pPr>
              <w:pStyle w:val="WW-"/>
              <w:spacing w:line="240" w:lineRule="auto"/>
              <w:rPr>
                <w:sz w:val="26"/>
                <w:szCs w:val="26"/>
              </w:rPr>
            </w:pPr>
            <w:r w:rsidRPr="001D390B">
              <w:rPr>
                <w:sz w:val="26"/>
                <w:szCs w:val="26"/>
              </w:rPr>
              <w:t>Статья</w:t>
            </w:r>
          </w:p>
        </w:tc>
        <w:tc>
          <w:tcPr>
            <w:tcW w:w="1559" w:type="dxa"/>
          </w:tcPr>
          <w:p w14:paraId="0E0654A3"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1418" w:type="dxa"/>
          </w:tcPr>
          <w:p w14:paraId="23E9AC1C"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567C7F2B"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850" w:type="dxa"/>
          </w:tcPr>
          <w:p w14:paraId="01277C07" w14:textId="77777777" w:rsidR="00C762B2" w:rsidRPr="001D390B" w:rsidRDefault="00C762B2" w:rsidP="00DE2A61">
            <w:pPr>
              <w:pStyle w:val="WW-"/>
              <w:spacing w:line="240" w:lineRule="auto"/>
              <w:ind w:firstLine="284"/>
              <w:jc w:val="center"/>
              <w:rPr>
                <w:b/>
                <w:sz w:val="26"/>
                <w:szCs w:val="26"/>
              </w:rPr>
            </w:pPr>
          </w:p>
        </w:tc>
      </w:tr>
      <w:tr w:rsidR="00C762B2" w:rsidRPr="001D390B" w14:paraId="1CDD42BB" w14:textId="77777777" w:rsidTr="007551F3">
        <w:tc>
          <w:tcPr>
            <w:tcW w:w="852" w:type="dxa"/>
          </w:tcPr>
          <w:p w14:paraId="0A2A43BD" w14:textId="77777777" w:rsidR="00C762B2" w:rsidRPr="001D390B" w:rsidRDefault="00C762B2" w:rsidP="003B48BD">
            <w:pPr>
              <w:pStyle w:val="WW-"/>
              <w:spacing w:line="240" w:lineRule="auto"/>
              <w:jc w:val="both"/>
              <w:rPr>
                <w:sz w:val="26"/>
                <w:szCs w:val="26"/>
              </w:rPr>
            </w:pPr>
            <w:r w:rsidRPr="001D390B">
              <w:rPr>
                <w:sz w:val="26"/>
                <w:szCs w:val="26"/>
              </w:rPr>
              <w:lastRenderedPageBreak/>
              <w:t>49-50</w:t>
            </w:r>
          </w:p>
        </w:tc>
        <w:tc>
          <w:tcPr>
            <w:tcW w:w="4252" w:type="dxa"/>
          </w:tcPr>
          <w:p w14:paraId="12755413" w14:textId="77777777" w:rsidR="00C762B2" w:rsidRPr="001D390B" w:rsidRDefault="00C762B2" w:rsidP="00262CB2">
            <w:pPr>
              <w:pStyle w:val="WW-"/>
              <w:spacing w:line="240" w:lineRule="auto"/>
              <w:rPr>
                <w:sz w:val="26"/>
                <w:szCs w:val="26"/>
              </w:rPr>
            </w:pPr>
            <w:r w:rsidRPr="001D390B">
              <w:rPr>
                <w:sz w:val="26"/>
                <w:szCs w:val="26"/>
              </w:rPr>
              <w:t>Зарисовка</w:t>
            </w:r>
          </w:p>
        </w:tc>
        <w:tc>
          <w:tcPr>
            <w:tcW w:w="1559" w:type="dxa"/>
          </w:tcPr>
          <w:p w14:paraId="3A270909"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1418" w:type="dxa"/>
          </w:tcPr>
          <w:p w14:paraId="06927796"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3C027CC0"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850" w:type="dxa"/>
          </w:tcPr>
          <w:p w14:paraId="4678A1A0" w14:textId="77777777" w:rsidR="00C762B2" w:rsidRPr="001D390B" w:rsidRDefault="00C762B2" w:rsidP="00DE2A61">
            <w:pPr>
              <w:pStyle w:val="WW-"/>
              <w:spacing w:line="240" w:lineRule="auto"/>
              <w:ind w:firstLine="284"/>
              <w:jc w:val="center"/>
              <w:rPr>
                <w:b/>
                <w:sz w:val="26"/>
                <w:szCs w:val="26"/>
              </w:rPr>
            </w:pPr>
          </w:p>
        </w:tc>
      </w:tr>
      <w:tr w:rsidR="00C762B2" w:rsidRPr="001D390B" w14:paraId="1399D11D" w14:textId="77777777" w:rsidTr="007551F3">
        <w:tc>
          <w:tcPr>
            <w:tcW w:w="852" w:type="dxa"/>
          </w:tcPr>
          <w:p w14:paraId="6F55BDF9" w14:textId="77777777" w:rsidR="00C762B2" w:rsidRPr="001D390B" w:rsidRDefault="00C762B2" w:rsidP="003B48BD">
            <w:pPr>
              <w:pStyle w:val="WW-"/>
              <w:spacing w:line="240" w:lineRule="auto"/>
              <w:jc w:val="both"/>
              <w:rPr>
                <w:sz w:val="26"/>
                <w:szCs w:val="26"/>
              </w:rPr>
            </w:pPr>
          </w:p>
        </w:tc>
        <w:tc>
          <w:tcPr>
            <w:tcW w:w="8930" w:type="dxa"/>
            <w:gridSpan w:val="4"/>
          </w:tcPr>
          <w:p w14:paraId="4765E295" w14:textId="77777777" w:rsidR="00C762B2" w:rsidRPr="001D390B" w:rsidRDefault="00945ED6" w:rsidP="00DE2A61">
            <w:pPr>
              <w:pStyle w:val="WW-"/>
              <w:spacing w:line="240" w:lineRule="auto"/>
              <w:ind w:firstLine="284"/>
              <w:jc w:val="center"/>
              <w:rPr>
                <w:b/>
                <w:sz w:val="26"/>
                <w:szCs w:val="26"/>
              </w:rPr>
            </w:pPr>
            <w:r w:rsidRPr="001D390B">
              <w:rPr>
                <w:b/>
                <w:bCs/>
                <w:i/>
                <w:iCs/>
                <w:sz w:val="26"/>
                <w:szCs w:val="26"/>
              </w:rPr>
              <w:t>6.</w:t>
            </w:r>
            <w:r w:rsidR="00C762B2" w:rsidRPr="001D390B">
              <w:rPr>
                <w:b/>
                <w:bCs/>
                <w:i/>
                <w:iCs/>
                <w:sz w:val="26"/>
                <w:szCs w:val="26"/>
              </w:rPr>
              <w:t>Школьная пресса – 8 ч.</w:t>
            </w:r>
          </w:p>
        </w:tc>
        <w:tc>
          <w:tcPr>
            <w:tcW w:w="850" w:type="dxa"/>
          </w:tcPr>
          <w:p w14:paraId="2AB241FA" w14:textId="77777777" w:rsidR="00C762B2" w:rsidRPr="001D390B" w:rsidRDefault="00C762B2" w:rsidP="00DE2A61">
            <w:pPr>
              <w:pStyle w:val="WW-"/>
              <w:spacing w:line="240" w:lineRule="auto"/>
              <w:ind w:firstLine="284"/>
              <w:jc w:val="center"/>
              <w:rPr>
                <w:b/>
                <w:sz w:val="26"/>
                <w:szCs w:val="26"/>
              </w:rPr>
            </w:pPr>
          </w:p>
        </w:tc>
      </w:tr>
      <w:tr w:rsidR="00C762B2" w:rsidRPr="001D390B" w14:paraId="25137792" w14:textId="77777777" w:rsidTr="007551F3">
        <w:tc>
          <w:tcPr>
            <w:tcW w:w="852" w:type="dxa"/>
          </w:tcPr>
          <w:p w14:paraId="0EF80F58" w14:textId="77777777" w:rsidR="00C762B2" w:rsidRPr="001D390B" w:rsidRDefault="00C762B2" w:rsidP="003B48BD">
            <w:pPr>
              <w:pStyle w:val="WW-"/>
              <w:spacing w:line="240" w:lineRule="auto"/>
              <w:jc w:val="both"/>
              <w:rPr>
                <w:sz w:val="26"/>
                <w:szCs w:val="26"/>
              </w:rPr>
            </w:pPr>
            <w:r w:rsidRPr="001D390B">
              <w:rPr>
                <w:sz w:val="26"/>
                <w:szCs w:val="26"/>
              </w:rPr>
              <w:t>5</w:t>
            </w:r>
            <w:r w:rsidR="00A417F0" w:rsidRPr="001D390B">
              <w:rPr>
                <w:sz w:val="26"/>
                <w:szCs w:val="26"/>
              </w:rPr>
              <w:t>1</w:t>
            </w:r>
            <w:r w:rsidRPr="001D390B">
              <w:rPr>
                <w:sz w:val="26"/>
                <w:szCs w:val="26"/>
              </w:rPr>
              <w:t>-5</w:t>
            </w:r>
            <w:r w:rsidR="00A417F0" w:rsidRPr="001D390B">
              <w:rPr>
                <w:sz w:val="26"/>
                <w:szCs w:val="26"/>
              </w:rPr>
              <w:t>2</w:t>
            </w:r>
          </w:p>
        </w:tc>
        <w:tc>
          <w:tcPr>
            <w:tcW w:w="4252" w:type="dxa"/>
          </w:tcPr>
          <w:p w14:paraId="5D715339" w14:textId="77777777" w:rsidR="00C762B2" w:rsidRPr="001D390B" w:rsidRDefault="00C762B2" w:rsidP="00262CB2">
            <w:pPr>
              <w:pStyle w:val="WW-"/>
              <w:spacing w:line="240" w:lineRule="auto"/>
              <w:rPr>
                <w:sz w:val="26"/>
                <w:szCs w:val="26"/>
              </w:rPr>
            </w:pPr>
            <w:r w:rsidRPr="001D390B">
              <w:rPr>
                <w:sz w:val="26"/>
                <w:szCs w:val="26"/>
              </w:rPr>
              <w:t>Практика. Оформление своей статьи для школьной газеты</w:t>
            </w:r>
          </w:p>
        </w:tc>
        <w:tc>
          <w:tcPr>
            <w:tcW w:w="1559" w:type="dxa"/>
          </w:tcPr>
          <w:p w14:paraId="5F928AA5"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1418" w:type="dxa"/>
          </w:tcPr>
          <w:p w14:paraId="13DDCD16" w14:textId="77777777" w:rsidR="00C762B2" w:rsidRPr="001D390B" w:rsidRDefault="00C762B2" w:rsidP="00DE2A61">
            <w:pPr>
              <w:pStyle w:val="WW-"/>
              <w:spacing w:line="240" w:lineRule="auto"/>
              <w:ind w:firstLine="284"/>
              <w:jc w:val="center"/>
              <w:rPr>
                <w:sz w:val="26"/>
                <w:szCs w:val="26"/>
              </w:rPr>
            </w:pPr>
            <w:r w:rsidRPr="001D390B">
              <w:rPr>
                <w:sz w:val="26"/>
                <w:szCs w:val="26"/>
              </w:rPr>
              <w:t>-</w:t>
            </w:r>
          </w:p>
        </w:tc>
        <w:tc>
          <w:tcPr>
            <w:tcW w:w="1701" w:type="dxa"/>
          </w:tcPr>
          <w:p w14:paraId="3F11831C"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850" w:type="dxa"/>
          </w:tcPr>
          <w:p w14:paraId="1DDF92E7" w14:textId="77777777" w:rsidR="00C762B2" w:rsidRPr="001D390B" w:rsidRDefault="00C762B2" w:rsidP="00DE2A61">
            <w:pPr>
              <w:pStyle w:val="WW-"/>
              <w:spacing w:line="240" w:lineRule="auto"/>
              <w:ind w:firstLine="284"/>
              <w:jc w:val="center"/>
              <w:rPr>
                <w:b/>
                <w:sz w:val="26"/>
                <w:szCs w:val="26"/>
              </w:rPr>
            </w:pPr>
          </w:p>
        </w:tc>
      </w:tr>
      <w:tr w:rsidR="00C762B2" w:rsidRPr="001D390B" w14:paraId="02E1C13B" w14:textId="77777777" w:rsidTr="007551F3">
        <w:tc>
          <w:tcPr>
            <w:tcW w:w="852" w:type="dxa"/>
          </w:tcPr>
          <w:p w14:paraId="76DED2BC" w14:textId="77777777" w:rsidR="00C762B2" w:rsidRPr="001D390B" w:rsidRDefault="00C762B2" w:rsidP="003B48BD">
            <w:pPr>
              <w:pStyle w:val="WW-"/>
              <w:spacing w:line="240" w:lineRule="auto"/>
              <w:jc w:val="both"/>
              <w:rPr>
                <w:sz w:val="26"/>
                <w:szCs w:val="26"/>
              </w:rPr>
            </w:pPr>
            <w:r w:rsidRPr="001D390B">
              <w:rPr>
                <w:sz w:val="26"/>
                <w:szCs w:val="26"/>
              </w:rPr>
              <w:t>5</w:t>
            </w:r>
            <w:r w:rsidR="00A417F0" w:rsidRPr="001D390B">
              <w:rPr>
                <w:sz w:val="26"/>
                <w:szCs w:val="26"/>
              </w:rPr>
              <w:t>3</w:t>
            </w:r>
          </w:p>
        </w:tc>
        <w:tc>
          <w:tcPr>
            <w:tcW w:w="4252" w:type="dxa"/>
          </w:tcPr>
          <w:p w14:paraId="5D476710" w14:textId="77777777" w:rsidR="00C762B2" w:rsidRPr="001D390B" w:rsidRDefault="00C762B2" w:rsidP="00262CB2">
            <w:pPr>
              <w:pStyle w:val="WW-"/>
              <w:spacing w:line="240" w:lineRule="auto"/>
              <w:rPr>
                <w:sz w:val="26"/>
                <w:szCs w:val="26"/>
              </w:rPr>
            </w:pPr>
            <w:r w:rsidRPr="001D390B">
              <w:rPr>
                <w:sz w:val="26"/>
                <w:szCs w:val="26"/>
              </w:rPr>
              <w:t>Что такое рубрики в газетах?</w:t>
            </w:r>
          </w:p>
        </w:tc>
        <w:tc>
          <w:tcPr>
            <w:tcW w:w="1559" w:type="dxa"/>
          </w:tcPr>
          <w:p w14:paraId="1749B8E4"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418" w:type="dxa"/>
          </w:tcPr>
          <w:p w14:paraId="0246C1C6"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6F846C38" w14:textId="77777777" w:rsidR="00C762B2" w:rsidRPr="001D390B" w:rsidRDefault="00C762B2" w:rsidP="00DE2A61">
            <w:pPr>
              <w:pStyle w:val="WW-"/>
              <w:spacing w:line="240" w:lineRule="auto"/>
              <w:ind w:firstLine="284"/>
              <w:jc w:val="center"/>
              <w:rPr>
                <w:sz w:val="26"/>
                <w:szCs w:val="26"/>
              </w:rPr>
            </w:pPr>
            <w:r w:rsidRPr="001D390B">
              <w:rPr>
                <w:sz w:val="26"/>
                <w:szCs w:val="26"/>
              </w:rPr>
              <w:t>-</w:t>
            </w:r>
          </w:p>
        </w:tc>
        <w:tc>
          <w:tcPr>
            <w:tcW w:w="850" w:type="dxa"/>
          </w:tcPr>
          <w:p w14:paraId="46388F64" w14:textId="77777777" w:rsidR="00C762B2" w:rsidRPr="001D390B" w:rsidRDefault="00C762B2" w:rsidP="00DE2A61">
            <w:pPr>
              <w:pStyle w:val="WW-"/>
              <w:spacing w:line="240" w:lineRule="auto"/>
              <w:ind w:firstLine="284"/>
              <w:jc w:val="center"/>
              <w:rPr>
                <w:b/>
                <w:sz w:val="26"/>
                <w:szCs w:val="26"/>
              </w:rPr>
            </w:pPr>
          </w:p>
        </w:tc>
      </w:tr>
      <w:tr w:rsidR="00C762B2" w:rsidRPr="001D390B" w14:paraId="1A6E9F5E" w14:textId="77777777" w:rsidTr="007551F3">
        <w:tc>
          <w:tcPr>
            <w:tcW w:w="852" w:type="dxa"/>
          </w:tcPr>
          <w:p w14:paraId="29BE9601" w14:textId="77777777" w:rsidR="00C762B2" w:rsidRPr="001D390B" w:rsidRDefault="00C762B2" w:rsidP="003B48BD">
            <w:pPr>
              <w:pStyle w:val="WW-"/>
              <w:spacing w:line="240" w:lineRule="auto"/>
              <w:jc w:val="both"/>
              <w:rPr>
                <w:sz w:val="26"/>
                <w:szCs w:val="26"/>
              </w:rPr>
            </w:pPr>
            <w:r w:rsidRPr="001D390B">
              <w:rPr>
                <w:sz w:val="26"/>
                <w:szCs w:val="26"/>
              </w:rPr>
              <w:t>5</w:t>
            </w:r>
            <w:r w:rsidR="00A417F0" w:rsidRPr="001D390B">
              <w:rPr>
                <w:sz w:val="26"/>
                <w:szCs w:val="26"/>
              </w:rPr>
              <w:t>4</w:t>
            </w:r>
            <w:r w:rsidRPr="001D390B">
              <w:rPr>
                <w:sz w:val="26"/>
                <w:szCs w:val="26"/>
              </w:rPr>
              <w:t>-5</w:t>
            </w:r>
            <w:r w:rsidR="00A417F0" w:rsidRPr="001D390B">
              <w:rPr>
                <w:sz w:val="26"/>
                <w:szCs w:val="26"/>
              </w:rPr>
              <w:t>5</w:t>
            </w:r>
          </w:p>
        </w:tc>
        <w:tc>
          <w:tcPr>
            <w:tcW w:w="4252" w:type="dxa"/>
          </w:tcPr>
          <w:p w14:paraId="0F8D663B" w14:textId="77777777" w:rsidR="00C762B2" w:rsidRPr="001D390B" w:rsidRDefault="00C762B2" w:rsidP="00262CB2">
            <w:pPr>
              <w:pStyle w:val="Default"/>
              <w:rPr>
                <w:sz w:val="26"/>
                <w:szCs w:val="26"/>
              </w:rPr>
            </w:pPr>
            <w:r w:rsidRPr="001D390B">
              <w:rPr>
                <w:sz w:val="26"/>
                <w:szCs w:val="26"/>
              </w:rPr>
              <w:t>На охоту за новостями</w:t>
            </w:r>
          </w:p>
        </w:tc>
        <w:tc>
          <w:tcPr>
            <w:tcW w:w="1559" w:type="dxa"/>
          </w:tcPr>
          <w:p w14:paraId="3E97A2F3"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1418" w:type="dxa"/>
          </w:tcPr>
          <w:p w14:paraId="5A5322FC"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42720E2A"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850" w:type="dxa"/>
          </w:tcPr>
          <w:p w14:paraId="2C963B53" w14:textId="77777777" w:rsidR="00C762B2" w:rsidRPr="001D390B" w:rsidRDefault="00C762B2" w:rsidP="00DE2A61">
            <w:pPr>
              <w:pStyle w:val="WW-"/>
              <w:spacing w:line="240" w:lineRule="auto"/>
              <w:ind w:firstLine="284"/>
              <w:jc w:val="center"/>
              <w:rPr>
                <w:b/>
                <w:sz w:val="26"/>
                <w:szCs w:val="26"/>
              </w:rPr>
            </w:pPr>
          </w:p>
        </w:tc>
      </w:tr>
      <w:tr w:rsidR="00C762B2" w:rsidRPr="001D390B" w14:paraId="1CC358F3" w14:textId="77777777" w:rsidTr="007551F3">
        <w:tc>
          <w:tcPr>
            <w:tcW w:w="852" w:type="dxa"/>
          </w:tcPr>
          <w:p w14:paraId="20E4A62D" w14:textId="77777777" w:rsidR="00C762B2" w:rsidRPr="001D390B" w:rsidRDefault="00C762B2" w:rsidP="003B48BD">
            <w:pPr>
              <w:pStyle w:val="WW-"/>
              <w:spacing w:line="240" w:lineRule="auto"/>
              <w:jc w:val="both"/>
              <w:rPr>
                <w:sz w:val="26"/>
                <w:szCs w:val="26"/>
              </w:rPr>
            </w:pPr>
            <w:r w:rsidRPr="001D390B">
              <w:rPr>
                <w:sz w:val="26"/>
                <w:szCs w:val="26"/>
              </w:rPr>
              <w:t>5</w:t>
            </w:r>
            <w:r w:rsidR="00A417F0" w:rsidRPr="001D390B">
              <w:rPr>
                <w:sz w:val="26"/>
                <w:szCs w:val="26"/>
              </w:rPr>
              <w:t>6</w:t>
            </w:r>
            <w:r w:rsidRPr="001D390B">
              <w:rPr>
                <w:sz w:val="26"/>
                <w:szCs w:val="26"/>
              </w:rPr>
              <w:t>-5</w:t>
            </w:r>
            <w:r w:rsidR="00A417F0" w:rsidRPr="001D390B">
              <w:rPr>
                <w:sz w:val="26"/>
                <w:szCs w:val="26"/>
              </w:rPr>
              <w:t>8</w:t>
            </w:r>
          </w:p>
        </w:tc>
        <w:tc>
          <w:tcPr>
            <w:tcW w:w="4252" w:type="dxa"/>
          </w:tcPr>
          <w:p w14:paraId="7EC7DBB1" w14:textId="77777777" w:rsidR="00C762B2" w:rsidRPr="001D390B" w:rsidRDefault="00C762B2" w:rsidP="00262CB2">
            <w:pPr>
              <w:pStyle w:val="Default"/>
              <w:rPr>
                <w:sz w:val="26"/>
                <w:szCs w:val="26"/>
              </w:rPr>
            </w:pPr>
            <w:r w:rsidRPr="001D390B">
              <w:rPr>
                <w:sz w:val="26"/>
                <w:szCs w:val="26"/>
              </w:rPr>
              <w:t>Газета на носу !</w:t>
            </w:r>
          </w:p>
        </w:tc>
        <w:tc>
          <w:tcPr>
            <w:tcW w:w="1559" w:type="dxa"/>
          </w:tcPr>
          <w:p w14:paraId="54442337" w14:textId="77777777" w:rsidR="00C762B2" w:rsidRPr="001D390B" w:rsidRDefault="00C762B2" w:rsidP="00DE2A61">
            <w:pPr>
              <w:pStyle w:val="WW-"/>
              <w:spacing w:line="240" w:lineRule="auto"/>
              <w:ind w:firstLine="284"/>
              <w:jc w:val="center"/>
              <w:rPr>
                <w:sz w:val="26"/>
                <w:szCs w:val="26"/>
              </w:rPr>
            </w:pPr>
            <w:r w:rsidRPr="001D390B">
              <w:rPr>
                <w:sz w:val="26"/>
                <w:szCs w:val="26"/>
              </w:rPr>
              <w:t>3</w:t>
            </w:r>
          </w:p>
        </w:tc>
        <w:tc>
          <w:tcPr>
            <w:tcW w:w="1418" w:type="dxa"/>
          </w:tcPr>
          <w:p w14:paraId="5507D004"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27C41DE5"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850" w:type="dxa"/>
          </w:tcPr>
          <w:p w14:paraId="29BB9802" w14:textId="77777777" w:rsidR="00C762B2" w:rsidRPr="001D390B" w:rsidRDefault="00C762B2" w:rsidP="00DE2A61">
            <w:pPr>
              <w:pStyle w:val="WW-"/>
              <w:spacing w:line="240" w:lineRule="auto"/>
              <w:ind w:firstLine="284"/>
              <w:jc w:val="center"/>
              <w:rPr>
                <w:b/>
                <w:sz w:val="26"/>
                <w:szCs w:val="26"/>
              </w:rPr>
            </w:pPr>
          </w:p>
        </w:tc>
      </w:tr>
      <w:tr w:rsidR="00C762B2" w:rsidRPr="001D390B" w14:paraId="7861C166" w14:textId="77777777" w:rsidTr="007551F3">
        <w:tc>
          <w:tcPr>
            <w:tcW w:w="852" w:type="dxa"/>
          </w:tcPr>
          <w:p w14:paraId="0D381C0D" w14:textId="77777777" w:rsidR="00C762B2" w:rsidRPr="001D390B" w:rsidRDefault="00C762B2" w:rsidP="003B48BD">
            <w:pPr>
              <w:pStyle w:val="WW-"/>
              <w:spacing w:line="240" w:lineRule="auto"/>
              <w:jc w:val="both"/>
              <w:rPr>
                <w:sz w:val="26"/>
                <w:szCs w:val="26"/>
              </w:rPr>
            </w:pPr>
          </w:p>
        </w:tc>
        <w:tc>
          <w:tcPr>
            <w:tcW w:w="8930" w:type="dxa"/>
            <w:gridSpan w:val="4"/>
          </w:tcPr>
          <w:p w14:paraId="3C98D3EC" w14:textId="1791EAA6" w:rsidR="00C762B2" w:rsidRPr="001D390B" w:rsidRDefault="00945ED6" w:rsidP="00DE2A61">
            <w:pPr>
              <w:pStyle w:val="WW-"/>
              <w:spacing w:line="240" w:lineRule="auto"/>
              <w:ind w:firstLine="284"/>
              <w:jc w:val="center"/>
              <w:rPr>
                <w:b/>
                <w:sz w:val="26"/>
                <w:szCs w:val="26"/>
              </w:rPr>
            </w:pPr>
            <w:r w:rsidRPr="001D390B">
              <w:rPr>
                <w:b/>
                <w:bCs/>
                <w:i/>
                <w:iCs/>
                <w:sz w:val="26"/>
                <w:szCs w:val="26"/>
              </w:rPr>
              <w:t>7.</w:t>
            </w:r>
            <w:r w:rsidR="00C762B2" w:rsidRPr="001D390B">
              <w:rPr>
                <w:b/>
                <w:bCs/>
                <w:i/>
                <w:iCs/>
                <w:sz w:val="26"/>
                <w:szCs w:val="26"/>
              </w:rPr>
              <w:t>Фотокорреспонденция в школьной прессе – 1</w:t>
            </w:r>
            <w:r w:rsidR="00A25B90">
              <w:rPr>
                <w:b/>
                <w:bCs/>
                <w:i/>
                <w:iCs/>
                <w:sz w:val="26"/>
                <w:szCs w:val="26"/>
              </w:rPr>
              <w:t>0</w:t>
            </w:r>
            <w:r w:rsidR="00C762B2" w:rsidRPr="001D390B">
              <w:rPr>
                <w:b/>
                <w:bCs/>
                <w:i/>
                <w:iCs/>
                <w:sz w:val="26"/>
                <w:szCs w:val="26"/>
              </w:rPr>
              <w:t xml:space="preserve"> ч.</w:t>
            </w:r>
          </w:p>
        </w:tc>
        <w:tc>
          <w:tcPr>
            <w:tcW w:w="850" w:type="dxa"/>
          </w:tcPr>
          <w:p w14:paraId="4E06DD39" w14:textId="77777777" w:rsidR="00C762B2" w:rsidRPr="001D390B" w:rsidRDefault="00C762B2" w:rsidP="00DE2A61">
            <w:pPr>
              <w:pStyle w:val="WW-"/>
              <w:spacing w:line="240" w:lineRule="auto"/>
              <w:ind w:firstLine="284"/>
              <w:jc w:val="center"/>
              <w:rPr>
                <w:b/>
                <w:sz w:val="26"/>
                <w:szCs w:val="26"/>
              </w:rPr>
            </w:pPr>
          </w:p>
        </w:tc>
      </w:tr>
      <w:tr w:rsidR="00C762B2" w:rsidRPr="001D390B" w14:paraId="0C21E16C" w14:textId="77777777" w:rsidTr="007551F3">
        <w:tc>
          <w:tcPr>
            <w:tcW w:w="852" w:type="dxa"/>
          </w:tcPr>
          <w:p w14:paraId="59456342" w14:textId="77777777" w:rsidR="00C762B2" w:rsidRPr="001D390B" w:rsidRDefault="00A417F0" w:rsidP="003B48BD">
            <w:pPr>
              <w:pStyle w:val="WW-"/>
              <w:spacing w:line="240" w:lineRule="auto"/>
              <w:jc w:val="both"/>
              <w:rPr>
                <w:sz w:val="26"/>
                <w:szCs w:val="26"/>
              </w:rPr>
            </w:pPr>
            <w:r w:rsidRPr="001D390B">
              <w:rPr>
                <w:sz w:val="26"/>
                <w:szCs w:val="26"/>
              </w:rPr>
              <w:t>59</w:t>
            </w:r>
            <w:r w:rsidR="00C762B2" w:rsidRPr="001D390B">
              <w:rPr>
                <w:sz w:val="26"/>
                <w:szCs w:val="26"/>
              </w:rPr>
              <w:t>-6</w:t>
            </w:r>
            <w:r w:rsidRPr="001D390B">
              <w:rPr>
                <w:sz w:val="26"/>
                <w:szCs w:val="26"/>
              </w:rPr>
              <w:t>0</w:t>
            </w:r>
          </w:p>
        </w:tc>
        <w:tc>
          <w:tcPr>
            <w:tcW w:w="4252" w:type="dxa"/>
          </w:tcPr>
          <w:p w14:paraId="55FDC8E5" w14:textId="77777777" w:rsidR="00C762B2" w:rsidRPr="001D390B" w:rsidRDefault="00C762B2" w:rsidP="00262CB2">
            <w:pPr>
              <w:pStyle w:val="WW-"/>
              <w:spacing w:line="240" w:lineRule="auto"/>
              <w:rPr>
                <w:sz w:val="26"/>
                <w:szCs w:val="26"/>
              </w:rPr>
            </w:pPr>
            <w:r w:rsidRPr="001D390B">
              <w:rPr>
                <w:sz w:val="26"/>
                <w:szCs w:val="26"/>
              </w:rPr>
              <w:t>Оформление газеты</w:t>
            </w:r>
          </w:p>
        </w:tc>
        <w:tc>
          <w:tcPr>
            <w:tcW w:w="1559" w:type="dxa"/>
          </w:tcPr>
          <w:p w14:paraId="0410E4F1"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1418" w:type="dxa"/>
          </w:tcPr>
          <w:p w14:paraId="172BACAC" w14:textId="77777777" w:rsidR="00C762B2" w:rsidRPr="001D390B" w:rsidRDefault="00C762B2" w:rsidP="00DE2A61">
            <w:pPr>
              <w:pStyle w:val="WW-"/>
              <w:spacing w:line="240" w:lineRule="auto"/>
              <w:ind w:firstLine="284"/>
              <w:jc w:val="center"/>
              <w:rPr>
                <w:sz w:val="26"/>
                <w:szCs w:val="26"/>
              </w:rPr>
            </w:pPr>
            <w:r w:rsidRPr="001D390B">
              <w:rPr>
                <w:sz w:val="26"/>
                <w:szCs w:val="26"/>
              </w:rPr>
              <w:t>-</w:t>
            </w:r>
          </w:p>
        </w:tc>
        <w:tc>
          <w:tcPr>
            <w:tcW w:w="1701" w:type="dxa"/>
          </w:tcPr>
          <w:p w14:paraId="018C0207"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850" w:type="dxa"/>
          </w:tcPr>
          <w:p w14:paraId="73367B37" w14:textId="77777777" w:rsidR="00C762B2" w:rsidRPr="001D390B" w:rsidRDefault="00C762B2" w:rsidP="00DE2A61">
            <w:pPr>
              <w:pStyle w:val="WW-"/>
              <w:spacing w:line="240" w:lineRule="auto"/>
              <w:ind w:firstLine="284"/>
              <w:jc w:val="center"/>
              <w:rPr>
                <w:b/>
                <w:sz w:val="26"/>
                <w:szCs w:val="26"/>
              </w:rPr>
            </w:pPr>
          </w:p>
        </w:tc>
      </w:tr>
      <w:tr w:rsidR="00C762B2" w:rsidRPr="001D390B" w14:paraId="7148AE1E" w14:textId="77777777" w:rsidTr="007551F3">
        <w:tc>
          <w:tcPr>
            <w:tcW w:w="852" w:type="dxa"/>
          </w:tcPr>
          <w:p w14:paraId="0AD1B598" w14:textId="77777777" w:rsidR="00C762B2" w:rsidRPr="001D390B" w:rsidRDefault="00C762B2" w:rsidP="003B48BD">
            <w:pPr>
              <w:pStyle w:val="WW-"/>
              <w:spacing w:line="240" w:lineRule="auto"/>
              <w:jc w:val="both"/>
              <w:rPr>
                <w:sz w:val="26"/>
                <w:szCs w:val="26"/>
              </w:rPr>
            </w:pPr>
            <w:r w:rsidRPr="001D390B">
              <w:rPr>
                <w:sz w:val="26"/>
                <w:szCs w:val="26"/>
              </w:rPr>
              <w:t>6</w:t>
            </w:r>
            <w:r w:rsidR="00A417F0" w:rsidRPr="001D390B">
              <w:rPr>
                <w:sz w:val="26"/>
                <w:szCs w:val="26"/>
              </w:rPr>
              <w:t>1</w:t>
            </w:r>
            <w:r w:rsidRPr="001D390B">
              <w:rPr>
                <w:sz w:val="26"/>
                <w:szCs w:val="26"/>
              </w:rPr>
              <w:t>-6</w:t>
            </w:r>
            <w:r w:rsidR="00A417F0" w:rsidRPr="001D390B">
              <w:rPr>
                <w:sz w:val="26"/>
                <w:szCs w:val="26"/>
              </w:rPr>
              <w:t>2</w:t>
            </w:r>
          </w:p>
        </w:tc>
        <w:tc>
          <w:tcPr>
            <w:tcW w:w="4252" w:type="dxa"/>
          </w:tcPr>
          <w:p w14:paraId="2A303507" w14:textId="77777777" w:rsidR="00C762B2" w:rsidRPr="001D390B" w:rsidRDefault="00C762B2" w:rsidP="00262CB2">
            <w:pPr>
              <w:pStyle w:val="WW-"/>
              <w:spacing w:line="240" w:lineRule="auto"/>
              <w:jc w:val="both"/>
              <w:rPr>
                <w:sz w:val="26"/>
                <w:szCs w:val="26"/>
              </w:rPr>
            </w:pPr>
            <w:r w:rsidRPr="001D390B">
              <w:rPr>
                <w:sz w:val="26"/>
                <w:szCs w:val="26"/>
              </w:rPr>
              <w:t>Особенности оформления газеты к празднику</w:t>
            </w:r>
          </w:p>
        </w:tc>
        <w:tc>
          <w:tcPr>
            <w:tcW w:w="1559" w:type="dxa"/>
          </w:tcPr>
          <w:p w14:paraId="166F18D9"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1418" w:type="dxa"/>
          </w:tcPr>
          <w:p w14:paraId="3F19055D"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3DEF9408"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850" w:type="dxa"/>
          </w:tcPr>
          <w:p w14:paraId="2B0EC92E" w14:textId="77777777" w:rsidR="00C762B2" w:rsidRPr="001D390B" w:rsidRDefault="00C762B2" w:rsidP="00DE2A61">
            <w:pPr>
              <w:pStyle w:val="WW-"/>
              <w:spacing w:line="240" w:lineRule="auto"/>
              <w:ind w:firstLine="284"/>
              <w:jc w:val="center"/>
              <w:rPr>
                <w:b/>
                <w:sz w:val="26"/>
                <w:szCs w:val="26"/>
              </w:rPr>
            </w:pPr>
          </w:p>
        </w:tc>
      </w:tr>
      <w:tr w:rsidR="00C762B2" w:rsidRPr="001D390B" w14:paraId="0E1F7523" w14:textId="77777777" w:rsidTr="007551F3">
        <w:tc>
          <w:tcPr>
            <w:tcW w:w="852" w:type="dxa"/>
          </w:tcPr>
          <w:p w14:paraId="0C4CAEE3" w14:textId="77777777" w:rsidR="00C762B2" w:rsidRPr="001D390B" w:rsidRDefault="00C762B2" w:rsidP="003B48BD">
            <w:pPr>
              <w:pStyle w:val="WW-"/>
              <w:spacing w:line="240" w:lineRule="auto"/>
              <w:jc w:val="both"/>
              <w:rPr>
                <w:sz w:val="26"/>
                <w:szCs w:val="26"/>
              </w:rPr>
            </w:pPr>
            <w:r w:rsidRPr="001D390B">
              <w:rPr>
                <w:sz w:val="26"/>
                <w:szCs w:val="26"/>
              </w:rPr>
              <w:t>6</w:t>
            </w:r>
            <w:r w:rsidR="00A417F0" w:rsidRPr="001D390B">
              <w:rPr>
                <w:sz w:val="26"/>
                <w:szCs w:val="26"/>
              </w:rPr>
              <w:t>3</w:t>
            </w:r>
          </w:p>
        </w:tc>
        <w:tc>
          <w:tcPr>
            <w:tcW w:w="4252" w:type="dxa"/>
          </w:tcPr>
          <w:p w14:paraId="74DDE2D9" w14:textId="77777777" w:rsidR="00C762B2" w:rsidRPr="001D390B" w:rsidRDefault="00C762B2" w:rsidP="00262CB2">
            <w:pPr>
              <w:pStyle w:val="WW-"/>
              <w:spacing w:line="240" w:lineRule="auto"/>
              <w:jc w:val="both"/>
              <w:rPr>
                <w:sz w:val="26"/>
                <w:szCs w:val="26"/>
              </w:rPr>
            </w:pPr>
            <w:r w:rsidRPr="001D390B">
              <w:rPr>
                <w:rFonts w:eastAsia="Calibri"/>
                <w:sz w:val="26"/>
                <w:szCs w:val="26"/>
              </w:rPr>
              <w:t>Репортажный снимок.</w:t>
            </w:r>
          </w:p>
        </w:tc>
        <w:tc>
          <w:tcPr>
            <w:tcW w:w="1559" w:type="dxa"/>
          </w:tcPr>
          <w:p w14:paraId="7F549B5C"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418" w:type="dxa"/>
          </w:tcPr>
          <w:p w14:paraId="6BD9146D"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01F18B1E" w14:textId="77777777" w:rsidR="00C762B2" w:rsidRPr="001D390B" w:rsidRDefault="00C762B2" w:rsidP="00DE2A61">
            <w:pPr>
              <w:pStyle w:val="WW-"/>
              <w:spacing w:line="240" w:lineRule="auto"/>
              <w:ind w:firstLine="284"/>
              <w:jc w:val="center"/>
              <w:rPr>
                <w:sz w:val="26"/>
                <w:szCs w:val="26"/>
              </w:rPr>
            </w:pPr>
            <w:r w:rsidRPr="001D390B">
              <w:rPr>
                <w:sz w:val="26"/>
                <w:szCs w:val="26"/>
              </w:rPr>
              <w:t>-</w:t>
            </w:r>
          </w:p>
        </w:tc>
        <w:tc>
          <w:tcPr>
            <w:tcW w:w="850" w:type="dxa"/>
          </w:tcPr>
          <w:p w14:paraId="2A72B892" w14:textId="77777777" w:rsidR="00C762B2" w:rsidRPr="001D390B" w:rsidRDefault="00C762B2" w:rsidP="00DE2A61">
            <w:pPr>
              <w:pStyle w:val="WW-"/>
              <w:spacing w:line="240" w:lineRule="auto"/>
              <w:ind w:firstLine="284"/>
              <w:jc w:val="center"/>
              <w:rPr>
                <w:b/>
                <w:sz w:val="26"/>
                <w:szCs w:val="26"/>
              </w:rPr>
            </w:pPr>
          </w:p>
        </w:tc>
      </w:tr>
      <w:tr w:rsidR="00C762B2" w:rsidRPr="001D390B" w14:paraId="12805722" w14:textId="77777777" w:rsidTr="007551F3">
        <w:tc>
          <w:tcPr>
            <w:tcW w:w="852" w:type="dxa"/>
          </w:tcPr>
          <w:p w14:paraId="7EC8FD94" w14:textId="77777777" w:rsidR="00C762B2" w:rsidRPr="001D390B" w:rsidRDefault="00C762B2" w:rsidP="003B48BD">
            <w:pPr>
              <w:pStyle w:val="WW-"/>
              <w:spacing w:line="240" w:lineRule="auto"/>
              <w:jc w:val="both"/>
              <w:rPr>
                <w:sz w:val="26"/>
                <w:szCs w:val="26"/>
              </w:rPr>
            </w:pPr>
            <w:r w:rsidRPr="001D390B">
              <w:rPr>
                <w:sz w:val="26"/>
                <w:szCs w:val="26"/>
              </w:rPr>
              <w:t>6</w:t>
            </w:r>
            <w:r w:rsidR="00A417F0" w:rsidRPr="001D390B">
              <w:rPr>
                <w:sz w:val="26"/>
                <w:szCs w:val="26"/>
              </w:rPr>
              <w:t>4</w:t>
            </w:r>
            <w:r w:rsidRPr="001D390B">
              <w:rPr>
                <w:sz w:val="26"/>
                <w:szCs w:val="26"/>
              </w:rPr>
              <w:t>-6</w:t>
            </w:r>
            <w:r w:rsidR="00A417F0" w:rsidRPr="001D390B">
              <w:rPr>
                <w:sz w:val="26"/>
                <w:szCs w:val="26"/>
              </w:rPr>
              <w:t>5</w:t>
            </w:r>
          </w:p>
        </w:tc>
        <w:tc>
          <w:tcPr>
            <w:tcW w:w="4252" w:type="dxa"/>
          </w:tcPr>
          <w:p w14:paraId="7FB51FCE" w14:textId="77777777" w:rsidR="00C762B2" w:rsidRPr="001D390B" w:rsidRDefault="00C762B2" w:rsidP="00262CB2">
            <w:pPr>
              <w:pStyle w:val="WW-"/>
              <w:spacing w:line="240" w:lineRule="auto"/>
              <w:jc w:val="both"/>
              <w:rPr>
                <w:sz w:val="26"/>
                <w:szCs w:val="26"/>
              </w:rPr>
            </w:pPr>
            <w:r w:rsidRPr="001D390B">
              <w:rPr>
                <w:sz w:val="26"/>
                <w:szCs w:val="26"/>
              </w:rPr>
              <w:t xml:space="preserve">Фотографирование. Роль фотографий в газете.  </w:t>
            </w:r>
          </w:p>
        </w:tc>
        <w:tc>
          <w:tcPr>
            <w:tcW w:w="1559" w:type="dxa"/>
          </w:tcPr>
          <w:p w14:paraId="62922A94"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1418" w:type="dxa"/>
          </w:tcPr>
          <w:p w14:paraId="1C785CA4"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5086B022"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850" w:type="dxa"/>
          </w:tcPr>
          <w:p w14:paraId="5A1FD6CD" w14:textId="77777777" w:rsidR="00C762B2" w:rsidRPr="001D390B" w:rsidRDefault="00C762B2" w:rsidP="00DE2A61">
            <w:pPr>
              <w:pStyle w:val="WW-"/>
              <w:spacing w:line="240" w:lineRule="auto"/>
              <w:ind w:firstLine="284"/>
              <w:jc w:val="center"/>
              <w:rPr>
                <w:b/>
                <w:sz w:val="26"/>
                <w:szCs w:val="26"/>
              </w:rPr>
            </w:pPr>
          </w:p>
        </w:tc>
      </w:tr>
      <w:tr w:rsidR="00C762B2" w:rsidRPr="001D390B" w14:paraId="1DD1EBF9" w14:textId="77777777" w:rsidTr="007551F3">
        <w:tc>
          <w:tcPr>
            <w:tcW w:w="852" w:type="dxa"/>
          </w:tcPr>
          <w:p w14:paraId="609B72F7" w14:textId="77777777" w:rsidR="00C762B2" w:rsidRPr="001D390B" w:rsidRDefault="00C762B2" w:rsidP="003B48BD">
            <w:pPr>
              <w:pStyle w:val="WW-"/>
              <w:spacing w:line="240" w:lineRule="auto"/>
              <w:jc w:val="both"/>
              <w:rPr>
                <w:sz w:val="26"/>
                <w:szCs w:val="26"/>
              </w:rPr>
            </w:pPr>
            <w:r w:rsidRPr="001D390B">
              <w:rPr>
                <w:sz w:val="26"/>
                <w:szCs w:val="26"/>
              </w:rPr>
              <w:t>6</w:t>
            </w:r>
            <w:r w:rsidR="00A417F0" w:rsidRPr="001D390B">
              <w:rPr>
                <w:sz w:val="26"/>
                <w:szCs w:val="26"/>
              </w:rPr>
              <w:t>6</w:t>
            </w:r>
            <w:r w:rsidR="001D390B">
              <w:rPr>
                <w:sz w:val="26"/>
                <w:szCs w:val="26"/>
              </w:rPr>
              <w:t>-67</w:t>
            </w:r>
          </w:p>
        </w:tc>
        <w:tc>
          <w:tcPr>
            <w:tcW w:w="4252" w:type="dxa"/>
          </w:tcPr>
          <w:p w14:paraId="46964FBD" w14:textId="77777777" w:rsidR="00C762B2" w:rsidRPr="001D390B" w:rsidRDefault="00C762B2" w:rsidP="00262CB2">
            <w:pPr>
              <w:pStyle w:val="WW-"/>
              <w:spacing w:line="240" w:lineRule="auto"/>
              <w:jc w:val="both"/>
              <w:rPr>
                <w:sz w:val="26"/>
                <w:szCs w:val="26"/>
              </w:rPr>
            </w:pPr>
            <w:r w:rsidRPr="001D390B">
              <w:rPr>
                <w:sz w:val="26"/>
                <w:szCs w:val="26"/>
              </w:rPr>
              <w:t>Изготовлением и печать буклетов</w:t>
            </w:r>
          </w:p>
        </w:tc>
        <w:tc>
          <w:tcPr>
            <w:tcW w:w="1559" w:type="dxa"/>
          </w:tcPr>
          <w:p w14:paraId="0F7DCF9E" w14:textId="77777777" w:rsidR="00C762B2" w:rsidRPr="001D390B" w:rsidRDefault="001D390B" w:rsidP="00DE2A61">
            <w:pPr>
              <w:pStyle w:val="WW-"/>
              <w:spacing w:line="240" w:lineRule="auto"/>
              <w:ind w:firstLine="284"/>
              <w:jc w:val="center"/>
              <w:rPr>
                <w:sz w:val="26"/>
                <w:szCs w:val="26"/>
              </w:rPr>
            </w:pPr>
            <w:r>
              <w:rPr>
                <w:sz w:val="26"/>
                <w:szCs w:val="26"/>
              </w:rPr>
              <w:t>2</w:t>
            </w:r>
          </w:p>
        </w:tc>
        <w:tc>
          <w:tcPr>
            <w:tcW w:w="1418" w:type="dxa"/>
          </w:tcPr>
          <w:p w14:paraId="68929E96"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701" w:type="dxa"/>
          </w:tcPr>
          <w:p w14:paraId="5BDAD78D" w14:textId="77777777" w:rsidR="00C762B2" w:rsidRPr="001D390B" w:rsidRDefault="00C762B2" w:rsidP="00DE2A61">
            <w:pPr>
              <w:pStyle w:val="WW-"/>
              <w:spacing w:line="240" w:lineRule="auto"/>
              <w:ind w:firstLine="284"/>
              <w:jc w:val="center"/>
              <w:rPr>
                <w:sz w:val="26"/>
                <w:szCs w:val="26"/>
              </w:rPr>
            </w:pPr>
            <w:r w:rsidRPr="001D390B">
              <w:rPr>
                <w:sz w:val="26"/>
                <w:szCs w:val="26"/>
              </w:rPr>
              <w:t>2</w:t>
            </w:r>
          </w:p>
        </w:tc>
        <w:tc>
          <w:tcPr>
            <w:tcW w:w="850" w:type="dxa"/>
          </w:tcPr>
          <w:p w14:paraId="758C2E1C" w14:textId="77777777" w:rsidR="00C762B2" w:rsidRPr="001D390B" w:rsidRDefault="00C762B2" w:rsidP="00DE2A61">
            <w:pPr>
              <w:pStyle w:val="WW-"/>
              <w:spacing w:line="240" w:lineRule="auto"/>
              <w:ind w:firstLine="284"/>
              <w:jc w:val="center"/>
              <w:rPr>
                <w:b/>
                <w:sz w:val="26"/>
                <w:szCs w:val="26"/>
              </w:rPr>
            </w:pPr>
          </w:p>
        </w:tc>
      </w:tr>
      <w:tr w:rsidR="00C762B2" w:rsidRPr="001D390B" w14:paraId="10F9AC05" w14:textId="77777777" w:rsidTr="007551F3">
        <w:tc>
          <w:tcPr>
            <w:tcW w:w="852" w:type="dxa"/>
          </w:tcPr>
          <w:p w14:paraId="1956766B" w14:textId="77777777" w:rsidR="00C762B2" w:rsidRPr="001D390B" w:rsidRDefault="001D390B" w:rsidP="003B48BD">
            <w:pPr>
              <w:pStyle w:val="WW-"/>
              <w:spacing w:line="240" w:lineRule="auto"/>
              <w:jc w:val="both"/>
              <w:rPr>
                <w:sz w:val="26"/>
                <w:szCs w:val="26"/>
              </w:rPr>
            </w:pPr>
            <w:r>
              <w:rPr>
                <w:sz w:val="26"/>
                <w:szCs w:val="26"/>
              </w:rPr>
              <w:t>68</w:t>
            </w:r>
          </w:p>
        </w:tc>
        <w:tc>
          <w:tcPr>
            <w:tcW w:w="4252" w:type="dxa"/>
          </w:tcPr>
          <w:p w14:paraId="25099AE0" w14:textId="77777777" w:rsidR="00C762B2" w:rsidRPr="001D390B" w:rsidRDefault="00C762B2" w:rsidP="00262CB2">
            <w:pPr>
              <w:pStyle w:val="WW-"/>
              <w:spacing w:line="240" w:lineRule="auto"/>
              <w:rPr>
                <w:sz w:val="26"/>
                <w:szCs w:val="26"/>
              </w:rPr>
            </w:pPr>
            <w:r w:rsidRPr="001D390B">
              <w:rPr>
                <w:sz w:val="26"/>
                <w:szCs w:val="26"/>
              </w:rPr>
              <w:t xml:space="preserve">Газета </w:t>
            </w:r>
            <w:r w:rsidR="001D390B">
              <w:rPr>
                <w:sz w:val="26"/>
                <w:szCs w:val="26"/>
              </w:rPr>
              <w:t>на носу</w:t>
            </w:r>
            <w:r w:rsidRPr="001D390B">
              <w:rPr>
                <w:sz w:val="26"/>
                <w:szCs w:val="26"/>
              </w:rPr>
              <w:t>!</w:t>
            </w:r>
          </w:p>
          <w:p w14:paraId="7C873918" w14:textId="77777777" w:rsidR="00C762B2" w:rsidRPr="001D390B" w:rsidRDefault="00C762B2" w:rsidP="00262CB2">
            <w:pPr>
              <w:pStyle w:val="WW-"/>
              <w:spacing w:line="240" w:lineRule="auto"/>
              <w:rPr>
                <w:sz w:val="26"/>
                <w:szCs w:val="26"/>
              </w:rPr>
            </w:pPr>
            <w:r w:rsidRPr="001D390B">
              <w:rPr>
                <w:sz w:val="26"/>
                <w:szCs w:val="26"/>
              </w:rPr>
              <w:t>Защита своего макета газеты</w:t>
            </w:r>
          </w:p>
        </w:tc>
        <w:tc>
          <w:tcPr>
            <w:tcW w:w="1559" w:type="dxa"/>
          </w:tcPr>
          <w:p w14:paraId="6AA656FC"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1418" w:type="dxa"/>
          </w:tcPr>
          <w:p w14:paraId="0A63F8C3" w14:textId="77777777" w:rsidR="00C762B2" w:rsidRPr="001D390B" w:rsidRDefault="00C762B2" w:rsidP="00DE2A61">
            <w:pPr>
              <w:pStyle w:val="WW-"/>
              <w:spacing w:line="240" w:lineRule="auto"/>
              <w:ind w:firstLine="284"/>
              <w:jc w:val="center"/>
              <w:rPr>
                <w:sz w:val="26"/>
                <w:szCs w:val="26"/>
              </w:rPr>
            </w:pPr>
            <w:r w:rsidRPr="001D390B">
              <w:rPr>
                <w:sz w:val="26"/>
                <w:szCs w:val="26"/>
              </w:rPr>
              <w:t>-</w:t>
            </w:r>
          </w:p>
        </w:tc>
        <w:tc>
          <w:tcPr>
            <w:tcW w:w="1701" w:type="dxa"/>
          </w:tcPr>
          <w:p w14:paraId="384B03F1" w14:textId="77777777" w:rsidR="00C762B2" w:rsidRPr="001D390B" w:rsidRDefault="00C762B2" w:rsidP="00DE2A61">
            <w:pPr>
              <w:pStyle w:val="WW-"/>
              <w:spacing w:line="240" w:lineRule="auto"/>
              <w:ind w:firstLine="284"/>
              <w:jc w:val="center"/>
              <w:rPr>
                <w:sz w:val="26"/>
                <w:szCs w:val="26"/>
              </w:rPr>
            </w:pPr>
            <w:r w:rsidRPr="001D390B">
              <w:rPr>
                <w:sz w:val="26"/>
                <w:szCs w:val="26"/>
              </w:rPr>
              <w:t>1</w:t>
            </w:r>
          </w:p>
        </w:tc>
        <w:tc>
          <w:tcPr>
            <w:tcW w:w="850" w:type="dxa"/>
          </w:tcPr>
          <w:p w14:paraId="30E309BF" w14:textId="77777777" w:rsidR="00C762B2" w:rsidRPr="001D390B" w:rsidRDefault="00C762B2" w:rsidP="00DE2A61">
            <w:pPr>
              <w:pStyle w:val="WW-"/>
              <w:spacing w:line="240" w:lineRule="auto"/>
              <w:ind w:firstLine="284"/>
              <w:jc w:val="center"/>
              <w:rPr>
                <w:b/>
                <w:sz w:val="26"/>
                <w:szCs w:val="26"/>
              </w:rPr>
            </w:pPr>
          </w:p>
        </w:tc>
      </w:tr>
      <w:tr w:rsidR="00C762B2" w:rsidRPr="001D390B" w14:paraId="7A8BE583" w14:textId="77777777" w:rsidTr="007551F3">
        <w:tc>
          <w:tcPr>
            <w:tcW w:w="852" w:type="dxa"/>
          </w:tcPr>
          <w:p w14:paraId="5549082B" w14:textId="77777777" w:rsidR="00C762B2" w:rsidRPr="001D390B" w:rsidRDefault="00C762B2" w:rsidP="00DE2A61">
            <w:pPr>
              <w:pStyle w:val="WW-"/>
              <w:spacing w:line="240" w:lineRule="auto"/>
              <w:ind w:firstLine="284"/>
              <w:jc w:val="center"/>
              <w:rPr>
                <w:b/>
                <w:sz w:val="26"/>
                <w:szCs w:val="26"/>
              </w:rPr>
            </w:pPr>
          </w:p>
        </w:tc>
        <w:tc>
          <w:tcPr>
            <w:tcW w:w="4252" w:type="dxa"/>
          </w:tcPr>
          <w:p w14:paraId="6DCB36FB" w14:textId="77777777" w:rsidR="00C762B2" w:rsidRPr="001D390B" w:rsidRDefault="00C762B2" w:rsidP="00DE2A61">
            <w:pPr>
              <w:pStyle w:val="WW-"/>
              <w:spacing w:line="240" w:lineRule="auto"/>
              <w:ind w:firstLine="284"/>
              <w:rPr>
                <w:b/>
                <w:sz w:val="26"/>
                <w:szCs w:val="26"/>
              </w:rPr>
            </w:pPr>
            <w:r w:rsidRPr="001D390B">
              <w:rPr>
                <w:b/>
                <w:sz w:val="26"/>
                <w:szCs w:val="26"/>
              </w:rPr>
              <w:t>Итого</w:t>
            </w:r>
          </w:p>
        </w:tc>
        <w:tc>
          <w:tcPr>
            <w:tcW w:w="1559" w:type="dxa"/>
          </w:tcPr>
          <w:p w14:paraId="28092176" w14:textId="77777777" w:rsidR="00C762B2" w:rsidRPr="001D390B" w:rsidRDefault="001D390B" w:rsidP="00DE2A61">
            <w:pPr>
              <w:pStyle w:val="WW-"/>
              <w:spacing w:line="240" w:lineRule="auto"/>
              <w:ind w:firstLine="284"/>
              <w:jc w:val="center"/>
              <w:rPr>
                <w:b/>
                <w:sz w:val="26"/>
                <w:szCs w:val="26"/>
              </w:rPr>
            </w:pPr>
            <w:r w:rsidRPr="001D390B">
              <w:rPr>
                <w:b/>
                <w:sz w:val="26"/>
                <w:szCs w:val="26"/>
              </w:rPr>
              <w:t>68</w:t>
            </w:r>
          </w:p>
        </w:tc>
        <w:tc>
          <w:tcPr>
            <w:tcW w:w="1418" w:type="dxa"/>
          </w:tcPr>
          <w:p w14:paraId="01558376" w14:textId="77777777" w:rsidR="00C762B2" w:rsidRPr="001D390B" w:rsidRDefault="00C762B2" w:rsidP="00DE2A61">
            <w:pPr>
              <w:pStyle w:val="WW-"/>
              <w:spacing w:line="240" w:lineRule="auto"/>
              <w:ind w:firstLine="284"/>
              <w:jc w:val="center"/>
              <w:rPr>
                <w:b/>
                <w:sz w:val="26"/>
                <w:szCs w:val="26"/>
              </w:rPr>
            </w:pPr>
            <w:r w:rsidRPr="001D390B">
              <w:rPr>
                <w:b/>
                <w:sz w:val="26"/>
                <w:szCs w:val="26"/>
              </w:rPr>
              <w:t>27</w:t>
            </w:r>
          </w:p>
        </w:tc>
        <w:tc>
          <w:tcPr>
            <w:tcW w:w="1701" w:type="dxa"/>
          </w:tcPr>
          <w:p w14:paraId="48A1064E" w14:textId="77777777" w:rsidR="00C762B2" w:rsidRPr="001D390B" w:rsidRDefault="00C762B2" w:rsidP="00DE2A61">
            <w:pPr>
              <w:pStyle w:val="WW-"/>
              <w:spacing w:line="240" w:lineRule="auto"/>
              <w:ind w:firstLine="284"/>
              <w:jc w:val="center"/>
              <w:rPr>
                <w:b/>
                <w:sz w:val="26"/>
                <w:szCs w:val="26"/>
              </w:rPr>
            </w:pPr>
            <w:r w:rsidRPr="001D390B">
              <w:rPr>
                <w:b/>
                <w:sz w:val="26"/>
                <w:szCs w:val="26"/>
              </w:rPr>
              <w:t>43</w:t>
            </w:r>
          </w:p>
        </w:tc>
        <w:tc>
          <w:tcPr>
            <w:tcW w:w="850" w:type="dxa"/>
          </w:tcPr>
          <w:p w14:paraId="647BC044" w14:textId="77777777" w:rsidR="00C762B2" w:rsidRPr="001D390B" w:rsidRDefault="00C762B2" w:rsidP="00DE2A61">
            <w:pPr>
              <w:pStyle w:val="WW-"/>
              <w:spacing w:line="240" w:lineRule="auto"/>
              <w:ind w:firstLine="284"/>
              <w:jc w:val="center"/>
              <w:rPr>
                <w:b/>
                <w:sz w:val="26"/>
                <w:szCs w:val="26"/>
              </w:rPr>
            </w:pPr>
          </w:p>
        </w:tc>
      </w:tr>
    </w:tbl>
    <w:p w14:paraId="63F0D99C" w14:textId="71B47718" w:rsidR="00406520" w:rsidRDefault="00406520" w:rsidP="00DE2A61">
      <w:pPr>
        <w:pStyle w:val="WW-"/>
        <w:spacing w:line="240" w:lineRule="auto"/>
        <w:ind w:firstLine="284"/>
        <w:jc w:val="both"/>
        <w:rPr>
          <w:sz w:val="28"/>
          <w:szCs w:val="28"/>
        </w:rPr>
      </w:pPr>
      <w:r>
        <w:rPr>
          <w:sz w:val="28"/>
          <w:szCs w:val="28"/>
        </w:rPr>
        <w:t xml:space="preserve">   </w:t>
      </w:r>
    </w:p>
    <w:p w14:paraId="68C3C654" w14:textId="77777777" w:rsidR="003B48BD" w:rsidRDefault="003B48BD" w:rsidP="00DE2A61">
      <w:pPr>
        <w:pStyle w:val="WW-"/>
        <w:spacing w:line="240" w:lineRule="auto"/>
        <w:ind w:firstLine="284"/>
        <w:jc w:val="both"/>
        <w:rPr>
          <w:sz w:val="28"/>
          <w:szCs w:val="28"/>
        </w:rPr>
      </w:pPr>
    </w:p>
    <w:p w14:paraId="29D91BCD" w14:textId="77777777" w:rsidR="00406520" w:rsidRPr="00301314" w:rsidRDefault="00406520" w:rsidP="00DE2A61">
      <w:pPr>
        <w:shd w:val="clear" w:color="auto" w:fill="FFFFFF"/>
        <w:spacing w:after="0" w:line="240" w:lineRule="auto"/>
        <w:ind w:firstLine="284"/>
        <w:jc w:val="center"/>
        <w:rPr>
          <w:rFonts w:ascii="Times New Roman" w:hAnsi="Times New Roman"/>
          <w:b/>
          <w:bCs/>
          <w:sz w:val="28"/>
          <w:szCs w:val="24"/>
        </w:rPr>
      </w:pPr>
      <w:r w:rsidRPr="00301314">
        <w:rPr>
          <w:rFonts w:ascii="Times New Roman" w:hAnsi="Times New Roman"/>
          <w:b/>
          <w:bCs/>
          <w:sz w:val="28"/>
          <w:szCs w:val="24"/>
        </w:rPr>
        <w:t>Материально-техническое обеспечение:</w:t>
      </w:r>
    </w:p>
    <w:p w14:paraId="114E02AD" w14:textId="77777777" w:rsidR="00260D96" w:rsidRPr="00260D96" w:rsidRDefault="00260D96" w:rsidP="00260D96">
      <w:pPr>
        <w:spacing w:after="0" w:line="240" w:lineRule="auto"/>
        <w:ind w:right="106"/>
        <w:jc w:val="center"/>
        <w:rPr>
          <w:rFonts w:ascii="Times New Roman" w:eastAsia="Times New Roman" w:hAnsi="Times New Roman" w:cs="Times New Roman"/>
          <w:color w:val="000000"/>
          <w:sz w:val="28"/>
          <w:szCs w:val="28"/>
        </w:rPr>
      </w:pPr>
      <w:r w:rsidRPr="00260D96">
        <w:rPr>
          <w:rFonts w:ascii="Times New Roman" w:eastAsia="Times New Roman" w:hAnsi="Times New Roman" w:cs="Times New Roman"/>
          <w:b/>
          <w:color w:val="000000"/>
          <w:sz w:val="28"/>
          <w:szCs w:val="28"/>
        </w:rPr>
        <w:t xml:space="preserve">Условия реализации программы </w:t>
      </w:r>
    </w:p>
    <w:p w14:paraId="78C94EC8" w14:textId="77777777" w:rsidR="00260D96" w:rsidRPr="00260D96" w:rsidRDefault="00260D96" w:rsidP="00260D96">
      <w:pPr>
        <w:tabs>
          <w:tab w:val="left" w:pos="567"/>
        </w:tabs>
        <w:spacing w:after="0" w:line="240" w:lineRule="auto"/>
        <w:ind w:right="106"/>
        <w:jc w:val="both"/>
        <w:rPr>
          <w:rFonts w:ascii="Times New Roman" w:eastAsia="Times New Roman" w:hAnsi="Times New Roman" w:cs="Times New Roman"/>
          <w:color w:val="000000"/>
          <w:sz w:val="28"/>
          <w:szCs w:val="28"/>
        </w:rPr>
      </w:pPr>
      <w:r w:rsidRPr="00260D96">
        <w:rPr>
          <w:rFonts w:ascii="Times New Roman" w:eastAsia="Times New Roman" w:hAnsi="Times New Roman" w:cs="Times New Roman"/>
          <w:color w:val="000000"/>
          <w:sz w:val="28"/>
          <w:szCs w:val="28"/>
        </w:rPr>
        <w:tab/>
      </w:r>
      <w:r w:rsidRPr="00260D96">
        <w:rPr>
          <w:rFonts w:ascii="Times New Roman" w:eastAsia="Calibri" w:hAnsi="Times New Roman" w:cs="Times New Roman"/>
          <w:sz w:val="28"/>
          <w:szCs w:val="28"/>
        </w:rPr>
        <w:t>Материально-техническое обеспечение:</w:t>
      </w:r>
    </w:p>
    <w:p w14:paraId="1C493987" w14:textId="77777777" w:rsidR="00260D96" w:rsidRPr="00260D96" w:rsidRDefault="00260D96" w:rsidP="00260D96">
      <w:pPr>
        <w:shd w:val="clear" w:color="auto" w:fill="FFFFFF"/>
        <w:spacing w:after="0" w:line="240" w:lineRule="auto"/>
        <w:ind w:firstLine="284"/>
        <w:jc w:val="both"/>
        <w:rPr>
          <w:rFonts w:ascii="Times New Roman" w:hAnsi="Times New Roman"/>
          <w:sz w:val="28"/>
          <w:szCs w:val="28"/>
        </w:rPr>
      </w:pPr>
      <w:r w:rsidRPr="00260D96">
        <w:rPr>
          <w:rFonts w:ascii="Times New Roman" w:hAnsi="Times New Roman"/>
          <w:sz w:val="28"/>
          <w:szCs w:val="28"/>
        </w:rPr>
        <w:t>- Школьный кабинет</w:t>
      </w:r>
    </w:p>
    <w:p w14:paraId="4030BA4C" w14:textId="77777777" w:rsidR="00260D96" w:rsidRPr="00260D96" w:rsidRDefault="00260D96" w:rsidP="00260D96">
      <w:pPr>
        <w:shd w:val="clear" w:color="auto" w:fill="FFFFFF"/>
        <w:spacing w:after="0" w:line="240" w:lineRule="auto"/>
        <w:ind w:firstLine="284"/>
        <w:jc w:val="both"/>
        <w:rPr>
          <w:rFonts w:ascii="Times New Roman" w:hAnsi="Times New Roman"/>
          <w:sz w:val="28"/>
          <w:szCs w:val="28"/>
        </w:rPr>
      </w:pPr>
      <w:r w:rsidRPr="00260D96">
        <w:rPr>
          <w:rFonts w:ascii="Times New Roman" w:hAnsi="Times New Roman"/>
          <w:sz w:val="28"/>
          <w:szCs w:val="28"/>
        </w:rPr>
        <w:t>- Компьютер</w:t>
      </w:r>
    </w:p>
    <w:p w14:paraId="2867CFAD" w14:textId="77777777" w:rsidR="00260D96" w:rsidRPr="00260D96" w:rsidRDefault="00260D96" w:rsidP="00260D96">
      <w:pPr>
        <w:shd w:val="clear" w:color="auto" w:fill="FFFFFF"/>
        <w:spacing w:after="0" w:line="240" w:lineRule="auto"/>
        <w:ind w:firstLine="284"/>
        <w:jc w:val="both"/>
        <w:rPr>
          <w:rFonts w:ascii="Times New Roman" w:hAnsi="Times New Roman"/>
          <w:sz w:val="28"/>
          <w:szCs w:val="28"/>
        </w:rPr>
      </w:pPr>
      <w:r w:rsidRPr="00260D96">
        <w:rPr>
          <w:rFonts w:ascii="Times New Roman" w:hAnsi="Times New Roman"/>
          <w:sz w:val="28"/>
          <w:szCs w:val="28"/>
        </w:rPr>
        <w:t xml:space="preserve">- Сканер </w:t>
      </w:r>
    </w:p>
    <w:p w14:paraId="3196E010" w14:textId="77777777" w:rsidR="00260D96" w:rsidRPr="00260D96" w:rsidRDefault="00260D96" w:rsidP="00260D96">
      <w:pPr>
        <w:shd w:val="clear" w:color="auto" w:fill="FFFFFF"/>
        <w:spacing w:after="0" w:line="240" w:lineRule="auto"/>
        <w:ind w:firstLine="284"/>
        <w:jc w:val="both"/>
        <w:rPr>
          <w:rFonts w:ascii="Times New Roman" w:hAnsi="Times New Roman"/>
          <w:sz w:val="28"/>
          <w:szCs w:val="28"/>
        </w:rPr>
      </w:pPr>
      <w:r w:rsidRPr="00260D96">
        <w:rPr>
          <w:rFonts w:ascii="Times New Roman" w:hAnsi="Times New Roman"/>
          <w:sz w:val="28"/>
          <w:szCs w:val="28"/>
        </w:rPr>
        <w:t>- Принтер</w:t>
      </w:r>
    </w:p>
    <w:p w14:paraId="041E92D8" w14:textId="77777777" w:rsidR="00260D96" w:rsidRPr="00260D96" w:rsidRDefault="00260D96" w:rsidP="00260D96">
      <w:pPr>
        <w:shd w:val="clear" w:color="auto" w:fill="FFFFFF"/>
        <w:spacing w:after="0" w:line="240" w:lineRule="auto"/>
        <w:ind w:firstLine="284"/>
        <w:jc w:val="both"/>
        <w:rPr>
          <w:rFonts w:ascii="Times New Roman" w:hAnsi="Times New Roman"/>
          <w:sz w:val="28"/>
          <w:szCs w:val="28"/>
        </w:rPr>
      </w:pPr>
      <w:r w:rsidRPr="00260D96">
        <w:rPr>
          <w:rFonts w:ascii="Times New Roman" w:hAnsi="Times New Roman"/>
          <w:sz w:val="28"/>
          <w:szCs w:val="28"/>
        </w:rPr>
        <w:t>- Фотоаппарат</w:t>
      </w:r>
    </w:p>
    <w:p w14:paraId="23F41175" w14:textId="7D44AC9D" w:rsidR="00260D96" w:rsidRPr="00260D96" w:rsidRDefault="00260D96" w:rsidP="00260D96">
      <w:pPr>
        <w:shd w:val="clear" w:color="auto" w:fill="FFFFFF"/>
        <w:spacing w:after="0" w:line="240" w:lineRule="auto"/>
        <w:ind w:firstLine="284"/>
        <w:jc w:val="both"/>
        <w:rPr>
          <w:rFonts w:ascii="Times New Roman" w:hAnsi="Times New Roman"/>
          <w:sz w:val="28"/>
          <w:szCs w:val="28"/>
        </w:rPr>
      </w:pPr>
      <w:r w:rsidRPr="00260D96">
        <w:rPr>
          <w:rFonts w:ascii="Times New Roman" w:hAnsi="Times New Roman"/>
          <w:sz w:val="28"/>
          <w:szCs w:val="28"/>
        </w:rPr>
        <w:t>- Канцелярские товары</w:t>
      </w:r>
    </w:p>
    <w:p w14:paraId="7F2CE2A2" w14:textId="77777777" w:rsidR="00260D96" w:rsidRPr="00260D96" w:rsidRDefault="00260D96" w:rsidP="00260D96">
      <w:pPr>
        <w:tabs>
          <w:tab w:val="left" w:pos="0"/>
          <w:tab w:val="left" w:pos="426"/>
        </w:tabs>
        <w:spacing w:after="0" w:line="240" w:lineRule="auto"/>
        <w:jc w:val="both"/>
        <w:rPr>
          <w:rFonts w:ascii="Times New Roman" w:eastAsia="Calibri" w:hAnsi="Times New Roman" w:cs="Times New Roman"/>
          <w:sz w:val="28"/>
          <w:szCs w:val="28"/>
        </w:rPr>
      </w:pPr>
      <w:r w:rsidRPr="00260D96">
        <w:rPr>
          <w:rFonts w:ascii="Times New Roman" w:eastAsia="Calibri" w:hAnsi="Times New Roman" w:cs="Times New Roman"/>
          <w:sz w:val="28"/>
          <w:szCs w:val="28"/>
        </w:rPr>
        <w:tab/>
        <w:t>Кадровое обеспечение: педагог дополнительного образования</w:t>
      </w:r>
    </w:p>
    <w:p w14:paraId="77FF56A3" w14:textId="77777777" w:rsidR="00260D96" w:rsidRPr="00260D96" w:rsidRDefault="00260D96" w:rsidP="00260D96">
      <w:pPr>
        <w:tabs>
          <w:tab w:val="left" w:pos="426"/>
        </w:tabs>
        <w:spacing w:after="0" w:line="240" w:lineRule="auto"/>
        <w:jc w:val="both"/>
        <w:rPr>
          <w:rFonts w:ascii="Times New Roman" w:eastAsia="Calibri" w:hAnsi="Times New Roman" w:cs="Times New Roman"/>
          <w:sz w:val="28"/>
          <w:szCs w:val="28"/>
        </w:rPr>
      </w:pPr>
      <w:r w:rsidRPr="00260D96">
        <w:rPr>
          <w:rFonts w:ascii="Times New Roman" w:eastAsia="Calibri" w:hAnsi="Times New Roman" w:cs="Times New Roman"/>
          <w:sz w:val="28"/>
          <w:szCs w:val="28"/>
        </w:rPr>
        <w:tab/>
        <w:t xml:space="preserve">Формы реализации: очная, без использования дистанционных технологий, без использования сетевой формы.  </w:t>
      </w:r>
    </w:p>
    <w:p w14:paraId="295881F6" w14:textId="77777777" w:rsidR="00395DE2" w:rsidRPr="00260D96" w:rsidRDefault="00395DE2" w:rsidP="009A0BA3">
      <w:pPr>
        <w:spacing w:after="0" w:line="240" w:lineRule="auto"/>
        <w:jc w:val="both"/>
        <w:rPr>
          <w:rFonts w:ascii="Times New Roman" w:eastAsia="Calibri" w:hAnsi="Times New Roman" w:cs="Times New Roman"/>
          <w:sz w:val="28"/>
          <w:szCs w:val="28"/>
        </w:rPr>
      </w:pPr>
    </w:p>
    <w:p w14:paraId="768D509B" w14:textId="1F477106" w:rsidR="00446D53" w:rsidRPr="009A0BA3" w:rsidRDefault="00260D96" w:rsidP="009A0BA3">
      <w:pPr>
        <w:spacing w:after="0" w:line="240" w:lineRule="auto"/>
        <w:ind w:left="-180"/>
        <w:jc w:val="center"/>
        <w:rPr>
          <w:rFonts w:ascii="Times New Roman" w:eastAsia="Calibri" w:hAnsi="Times New Roman" w:cs="Times New Roman"/>
          <w:b/>
          <w:sz w:val="28"/>
          <w:szCs w:val="28"/>
        </w:rPr>
      </w:pPr>
      <w:r w:rsidRPr="00260D96">
        <w:rPr>
          <w:rFonts w:ascii="Times New Roman" w:eastAsia="Calibri" w:hAnsi="Times New Roman" w:cs="Times New Roman"/>
          <w:b/>
          <w:sz w:val="28"/>
          <w:szCs w:val="28"/>
        </w:rPr>
        <w:t>Список информационных ресурсов.</w:t>
      </w:r>
    </w:p>
    <w:p w14:paraId="262EAED6" w14:textId="4DF4B863" w:rsidR="00395DE2" w:rsidRPr="00395DE2" w:rsidRDefault="009A0BA3" w:rsidP="009A0BA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395DE2" w:rsidRPr="00395DE2">
        <w:rPr>
          <w:rFonts w:ascii="Times New Roman" w:eastAsia="Times New Roman" w:hAnsi="Times New Roman" w:cs="Times New Roman"/>
          <w:color w:val="000000"/>
          <w:sz w:val="28"/>
          <w:szCs w:val="28"/>
        </w:rPr>
        <w:t>Профессиональная этика журналиста: Документы и справочные материалы. – М.: Галерия, 2002.– 472 с.</w:t>
      </w:r>
    </w:p>
    <w:p w14:paraId="646B313A" w14:textId="4AD44F58" w:rsidR="00395DE2" w:rsidRPr="00395DE2" w:rsidRDefault="009A0BA3" w:rsidP="009A0BA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395DE2" w:rsidRPr="00395DE2">
        <w:rPr>
          <w:rFonts w:ascii="Times New Roman" w:eastAsia="Times New Roman" w:hAnsi="Times New Roman" w:cs="Times New Roman"/>
          <w:color w:val="000000"/>
          <w:sz w:val="28"/>
          <w:szCs w:val="28"/>
        </w:rPr>
        <w:t>Тертычный А.А. Жанры периодической печати: Учебное пособие. – М.: Аспект пресс, 2000. – 312 с.</w:t>
      </w:r>
    </w:p>
    <w:p w14:paraId="3202D2B8" w14:textId="1F7D27AF" w:rsidR="00395DE2" w:rsidRPr="00395DE2" w:rsidRDefault="009A0BA3" w:rsidP="009A0BA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395DE2" w:rsidRPr="00395DE2">
        <w:rPr>
          <w:rFonts w:ascii="Times New Roman" w:eastAsia="Times New Roman" w:hAnsi="Times New Roman" w:cs="Times New Roman"/>
          <w:color w:val="000000"/>
          <w:sz w:val="28"/>
          <w:szCs w:val="28"/>
        </w:rPr>
        <w:t>Корконосенко С.Г. Основы журналистики. Москва. 2002.</w:t>
      </w:r>
    </w:p>
    <w:p w14:paraId="5C050FCF" w14:textId="3C0DAC0B" w:rsidR="00395DE2" w:rsidRPr="00395DE2" w:rsidRDefault="004D34C1" w:rsidP="009A0BA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9A0BA3">
        <w:rPr>
          <w:rFonts w:ascii="Times New Roman" w:eastAsia="Times New Roman" w:hAnsi="Times New Roman" w:cs="Times New Roman"/>
          <w:color w:val="000000"/>
          <w:sz w:val="28"/>
          <w:szCs w:val="28"/>
        </w:rPr>
        <w:t xml:space="preserve">. </w:t>
      </w:r>
      <w:r w:rsidR="00395DE2" w:rsidRPr="00395DE2">
        <w:rPr>
          <w:rFonts w:ascii="Times New Roman" w:eastAsia="Times New Roman" w:hAnsi="Times New Roman" w:cs="Times New Roman"/>
          <w:color w:val="000000"/>
          <w:sz w:val="28"/>
          <w:szCs w:val="28"/>
        </w:rPr>
        <w:t>Разработки учителей, опубликованные в Фестивале педагогических идей “Открытый урок” на сайте </w:t>
      </w:r>
      <w:hyperlink r:id="rId8" w:tgtFrame="_blank" w:history="1">
        <w:r w:rsidR="00395DE2" w:rsidRPr="00395DE2">
          <w:rPr>
            <w:rFonts w:ascii="Times New Roman" w:eastAsia="Times New Roman" w:hAnsi="Times New Roman" w:cs="Times New Roman"/>
            <w:color w:val="2C7BDE"/>
            <w:sz w:val="28"/>
            <w:szCs w:val="28"/>
            <w:u w:val="single"/>
          </w:rPr>
          <w:t>WWW:http://www.1september.ru</w:t>
        </w:r>
      </w:hyperlink>
    </w:p>
    <w:p w14:paraId="3779DF33" w14:textId="77777777" w:rsidR="00395DE2" w:rsidRPr="00301314" w:rsidRDefault="00395DE2" w:rsidP="00DE2A61">
      <w:pPr>
        <w:tabs>
          <w:tab w:val="left" w:pos="1607"/>
        </w:tabs>
        <w:spacing w:after="0" w:line="240" w:lineRule="auto"/>
        <w:ind w:firstLine="284"/>
        <w:rPr>
          <w:sz w:val="24"/>
        </w:rPr>
      </w:pPr>
    </w:p>
    <w:sectPr w:rsidR="00395DE2" w:rsidRPr="00301314" w:rsidSect="002536F3">
      <w:footerReference w:type="default" r:id="rId9"/>
      <w:pgSz w:w="11906" w:h="16838"/>
      <w:pgMar w:top="1135" w:right="850" w:bottom="851" w:left="1134"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242A0" w14:textId="77777777" w:rsidR="002E1B75" w:rsidRPr="000F24BD" w:rsidRDefault="002E1B75" w:rsidP="000F24BD">
      <w:pPr>
        <w:pStyle w:val="WW-"/>
        <w:spacing w:line="240" w:lineRule="auto"/>
        <w:rPr>
          <w:rFonts w:asciiTheme="minorHAnsi" w:eastAsiaTheme="minorEastAsia" w:hAnsiTheme="minorHAnsi" w:cstheme="minorBidi"/>
          <w:sz w:val="22"/>
          <w:szCs w:val="22"/>
          <w:lang w:eastAsia="ru-RU"/>
        </w:rPr>
      </w:pPr>
      <w:r>
        <w:separator/>
      </w:r>
    </w:p>
  </w:endnote>
  <w:endnote w:type="continuationSeparator" w:id="0">
    <w:p w14:paraId="2F425CE3" w14:textId="77777777" w:rsidR="002E1B75" w:rsidRPr="000F24BD" w:rsidRDefault="002E1B75" w:rsidP="000F24BD">
      <w:pPr>
        <w:pStyle w:val="WW-"/>
        <w:spacing w:line="240" w:lineRule="auto"/>
        <w:rPr>
          <w:rFonts w:asciiTheme="minorHAnsi" w:eastAsiaTheme="minorEastAsia" w:hAnsiTheme="minorHAnsi" w:cstheme="minorBidi"/>
          <w:sz w:val="22"/>
          <w:szCs w:val="22"/>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0055" w14:textId="718FC636" w:rsidR="00AE271B" w:rsidRDefault="00AE271B">
    <w:pPr>
      <w:pStyle w:val="ac"/>
      <w:jc w:val="center"/>
    </w:pPr>
    <w:r>
      <w:fldChar w:fldCharType="begin"/>
    </w:r>
    <w:r>
      <w:instrText>PAGE   \* MERGEFORMAT</w:instrText>
    </w:r>
    <w:r>
      <w:fldChar w:fldCharType="separate"/>
    </w:r>
    <w:r w:rsidR="005C2FBE">
      <w:rPr>
        <w:noProof/>
      </w:rPr>
      <w:t>2</w:t>
    </w:r>
    <w:r>
      <w:rPr>
        <w:noProof/>
      </w:rPr>
      <w:fldChar w:fldCharType="end"/>
    </w:r>
  </w:p>
  <w:p w14:paraId="5C50A0C2" w14:textId="77777777" w:rsidR="00AE271B" w:rsidRDefault="00AE271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524C8" w14:textId="77777777" w:rsidR="002E1B75" w:rsidRPr="000F24BD" w:rsidRDefault="002E1B75" w:rsidP="000F24BD">
      <w:pPr>
        <w:pStyle w:val="WW-"/>
        <w:spacing w:line="240" w:lineRule="auto"/>
        <w:rPr>
          <w:rFonts w:asciiTheme="minorHAnsi" w:eastAsiaTheme="minorEastAsia" w:hAnsiTheme="minorHAnsi" w:cstheme="minorBidi"/>
          <w:sz w:val="22"/>
          <w:szCs w:val="22"/>
          <w:lang w:eastAsia="ru-RU"/>
        </w:rPr>
      </w:pPr>
      <w:r>
        <w:separator/>
      </w:r>
    </w:p>
  </w:footnote>
  <w:footnote w:type="continuationSeparator" w:id="0">
    <w:p w14:paraId="161D1D26" w14:textId="77777777" w:rsidR="002E1B75" w:rsidRPr="000F24BD" w:rsidRDefault="002E1B75" w:rsidP="000F24BD">
      <w:pPr>
        <w:pStyle w:val="WW-"/>
        <w:spacing w:line="240" w:lineRule="auto"/>
        <w:rPr>
          <w:rFonts w:asciiTheme="minorHAnsi" w:eastAsiaTheme="minorEastAsia" w:hAnsiTheme="minorHAnsi" w:cstheme="minorBidi"/>
          <w:sz w:val="22"/>
          <w:szCs w:val="22"/>
          <w:lang w:eastAsia="ru-RU"/>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singleLevel"/>
    <w:tmpl w:val="00000003"/>
    <w:name w:val="WW8Num18"/>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19"/>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24"/>
    <w:lvl w:ilvl="0">
      <w:numFmt w:val="bullet"/>
      <w:lvlText w:val="-"/>
      <w:lvlJc w:val="left"/>
      <w:pPr>
        <w:tabs>
          <w:tab w:val="num" w:pos="1069"/>
        </w:tabs>
        <w:ind w:left="1069" w:hanging="360"/>
      </w:pPr>
      <w:rPr>
        <w:rFonts w:ascii="Times New Roman" w:hAnsi="Times New Roman" w:cs="Times New Roman"/>
      </w:rPr>
    </w:lvl>
  </w:abstractNum>
  <w:abstractNum w:abstractNumId="6" w15:restartNumberingAfterBreak="0">
    <w:nsid w:val="00000007"/>
    <w:multiLevelType w:val="multilevel"/>
    <w:tmpl w:val="00000007"/>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CA36AA9"/>
    <w:multiLevelType w:val="multilevel"/>
    <w:tmpl w:val="5BAE97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91F2D"/>
    <w:multiLevelType w:val="multilevel"/>
    <w:tmpl w:val="4D646B4C"/>
    <w:styleLink w:val="WWNum6"/>
    <w:lvl w:ilvl="0">
      <w:numFmt w:val="bullet"/>
      <w:lvlText w:val=""/>
      <w:lvlJc w:val="left"/>
      <w:pPr>
        <w:ind w:left="720" w:hanging="283"/>
      </w:pPr>
      <w:rPr>
        <w:rFonts w:ascii="Symbol" w:hAnsi="Symbol" w:cs="Open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6335FAF"/>
    <w:multiLevelType w:val="multilevel"/>
    <w:tmpl w:val="F4FE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C4368"/>
    <w:multiLevelType w:val="hybridMultilevel"/>
    <w:tmpl w:val="4BDEE8E2"/>
    <w:lvl w:ilvl="0" w:tplc="92CE6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1E2286"/>
    <w:multiLevelType w:val="multilevel"/>
    <w:tmpl w:val="434E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C96757"/>
    <w:multiLevelType w:val="multilevel"/>
    <w:tmpl w:val="78FA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37B5D"/>
    <w:multiLevelType w:val="hybridMultilevel"/>
    <w:tmpl w:val="C568C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FE6A11"/>
    <w:multiLevelType w:val="multilevel"/>
    <w:tmpl w:val="ACBA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7643E4"/>
    <w:multiLevelType w:val="multilevel"/>
    <w:tmpl w:val="7DFA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032118"/>
    <w:multiLevelType w:val="multilevel"/>
    <w:tmpl w:val="B03E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803FD9"/>
    <w:multiLevelType w:val="hybridMultilevel"/>
    <w:tmpl w:val="7E30761A"/>
    <w:lvl w:ilvl="0" w:tplc="92CE6DB2">
      <w:start w:val="1"/>
      <w:numFmt w:val="bullet"/>
      <w:lvlText w:val=""/>
      <w:lvlJc w:val="left"/>
      <w:pPr>
        <w:ind w:left="1291" w:hanging="360"/>
      </w:pPr>
      <w:rPr>
        <w:rFonts w:ascii="Symbol" w:hAnsi="Symbol" w:hint="default"/>
      </w:rPr>
    </w:lvl>
    <w:lvl w:ilvl="1" w:tplc="04190003" w:tentative="1">
      <w:start w:val="1"/>
      <w:numFmt w:val="bullet"/>
      <w:lvlText w:val="o"/>
      <w:lvlJc w:val="left"/>
      <w:pPr>
        <w:ind w:left="2011" w:hanging="360"/>
      </w:pPr>
      <w:rPr>
        <w:rFonts w:ascii="Courier New" w:hAnsi="Courier New" w:cs="Courier New" w:hint="default"/>
      </w:rPr>
    </w:lvl>
    <w:lvl w:ilvl="2" w:tplc="04190005" w:tentative="1">
      <w:start w:val="1"/>
      <w:numFmt w:val="bullet"/>
      <w:lvlText w:val=""/>
      <w:lvlJc w:val="left"/>
      <w:pPr>
        <w:ind w:left="2731" w:hanging="360"/>
      </w:pPr>
      <w:rPr>
        <w:rFonts w:ascii="Wingdings" w:hAnsi="Wingdings" w:hint="default"/>
      </w:rPr>
    </w:lvl>
    <w:lvl w:ilvl="3" w:tplc="04190001" w:tentative="1">
      <w:start w:val="1"/>
      <w:numFmt w:val="bullet"/>
      <w:lvlText w:val=""/>
      <w:lvlJc w:val="left"/>
      <w:pPr>
        <w:ind w:left="3451" w:hanging="360"/>
      </w:pPr>
      <w:rPr>
        <w:rFonts w:ascii="Symbol" w:hAnsi="Symbol" w:hint="default"/>
      </w:rPr>
    </w:lvl>
    <w:lvl w:ilvl="4" w:tplc="04190003" w:tentative="1">
      <w:start w:val="1"/>
      <w:numFmt w:val="bullet"/>
      <w:lvlText w:val="o"/>
      <w:lvlJc w:val="left"/>
      <w:pPr>
        <w:ind w:left="4171" w:hanging="360"/>
      </w:pPr>
      <w:rPr>
        <w:rFonts w:ascii="Courier New" w:hAnsi="Courier New" w:cs="Courier New" w:hint="default"/>
      </w:rPr>
    </w:lvl>
    <w:lvl w:ilvl="5" w:tplc="04190005" w:tentative="1">
      <w:start w:val="1"/>
      <w:numFmt w:val="bullet"/>
      <w:lvlText w:val=""/>
      <w:lvlJc w:val="left"/>
      <w:pPr>
        <w:ind w:left="4891" w:hanging="360"/>
      </w:pPr>
      <w:rPr>
        <w:rFonts w:ascii="Wingdings" w:hAnsi="Wingdings" w:hint="default"/>
      </w:rPr>
    </w:lvl>
    <w:lvl w:ilvl="6" w:tplc="04190001" w:tentative="1">
      <w:start w:val="1"/>
      <w:numFmt w:val="bullet"/>
      <w:lvlText w:val=""/>
      <w:lvlJc w:val="left"/>
      <w:pPr>
        <w:ind w:left="5611" w:hanging="360"/>
      </w:pPr>
      <w:rPr>
        <w:rFonts w:ascii="Symbol" w:hAnsi="Symbol" w:hint="default"/>
      </w:rPr>
    </w:lvl>
    <w:lvl w:ilvl="7" w:tplc="04190003" w:tentative="1">
      <w:start w:val="1"/>
      <w:numFmt w:val="bullet"/>
      <w:lvlText w:val="o"/>
      <w:lvlJc w:val="left"/>
      <w:pPr>
        <w:ind w:left="6331" w:hanging="360"/>
      </w:pPr>
      <w:rPr>
        <w:rFonts w:ascii="Courier New" w:hAnsi="Courier New" w:cs="Courier New" w:hint="default"/>
      </w:rPr>
    </w:lvl>
    <w:lvl w:ilvl="8" w:tplc="04190005" w:tentative="1">
      <w:start w:val="1"/>
      <w:numFmt w:val="bullet"/>
      <w:lvlText w:val=""/>
      <w:lvlJc w:val="left"/>
      <w:pPr>
        <w:ind w:left="7051" w:hanging="360"/>
      </w:pPr>
      <w:rPr>
        <w:rFonts w:ascii="Wingdings" w:hAnsi="Wingdings" w:hint="default"/>
      </w:rPr>
    </w:lvl>
  </w:abstractNum>
  <w:abstractNum w:abstractNumId="18" w15:restartNumberingAfterBreak="0">
    <w:nsid w:val="62F35B68"/>
    <w:multiLevelType w:val="multilevel"/>
    <w:tmpl w:val="FA2AB704"/>
    <w:styleLink w:val="WWNum1"/>
    <w:lvl w:ilvl="0">
      <w:numFmt w:val="bullet"/>
      <w:lvlText w:val=""/>
      <w:lvlJc w:val="left"/>
      <w:pPr>
        <w:ind w:left="720" w:hanging="360"/>
      </w:pPr>
      <w:rPr>
        <w:rFonts w:ascii="Symbol" w:hAnsi="Symbol" w:cs="OpenSymbol"/>
        <w:sz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9" w15:restartNumberingAfterBreak="0">
    <w:nsid w:val="65C91948"/>
    <w:multiLevelType w:val="hybridMultilevel"/>
    <w:tmpl w:val="4F6445D2"/>
    <w:lvl w:ilvl="0" w:tplc="C69A7AD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F53E21"/>
    <w:multiLevelType w:val="multilevel"/>
    <w:tmpl w:val="5CB8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2560E"/>
    <w:multiLevelType w:val="multilevel"/>
    <w:tmpl w:val="2ECA6A14"/>
    <w:styleLink w:val="WWNum5"/>
    <w:lvl w:ilvl="0">
      <w:numFmt w:val="bullet"/>
      <w:lvlText w:val=""/>
      <w:lvlJc w:val="left"/>
      <w:pPr>
        <w:ind w:left="720" w:hanging="283"/>
      </w:pPr>
      <w:rPr>
        <w:rFonts w:ascii="Symbol" w:hAnsi="Symbol" w:cs="Open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7C645EA9"/>
    <w:multiLevelType w:val="multilevel"/>
    <w:tmpl w:val="A2B0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0"/>
  </w:num>
  <w:num w:numId="10">
    <w:abstractNumId w:val="12"/>
  </w:num>
  <w:num w:numId="11">
    <w:abstractNumId w:val="14"/>
  </w:num>
  <w:num w:numId="12">
    <w:abstractNumId w:val="22"/>
  </w:num>
  <w:num w:numId="13">
    <w:abstractNumId w:val="15"/>
  </w:num>
  <w:num w:numId="14">
    <w:abstractNumId w:val="9"/>
  </w:num>
  <w:num w:numId="15">
    <w:abstractNumId w:val="20"/>
  </w:num>
  <w:num w:numId="16">
    <w:abstractNumId w:val="16"/>
  </w:num>
  <w:num w:numId="17">
    <w:abstractNumId w:val="7"/>
  </w:num>
  <w:num w:numId="18">
    <w:abstractNumId w:val="11"/>
  </w:num>
  <w:num w:numId="19">
    <w:abstractNumId w:val="18"/>
  </w:num>
  <w:num w:numId="20">
    <w:abstractNumId w:val="21"/>
  </w:num>
  <w:num w:numId="21">
    <w:abstractNumId w:val="8"/>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520"/>
    <w:rsid w:val="000065AE"/>
    <w:rsid w:val="00026D9D"/>
    <w:rsid w:val="00065C88"/>
    <w:rsid w:val="000B49C4"/>
    <w:rsid w:val="000E08C3"/>
    <w:rsid w:val="000F24BD"/>
    <w:rsid w:val="001A51D9"/>
    <w:rsid w:val="001B4208"/>
    <w:rsid w:val="001D390B"/>
    <w:rsid w:val="00234249"/>
    <w:rsid w:val="002536F3"/>
    <w:rsid w:val="00260D96"/>
    <w:rsid w:val="00262CB2"/>
    <w:rsid w:val="002C5025"/>
    <w:rsid w:val="002D74AC"/>
    <w:rsid w:val="002E1B75"/>
    <w:rsid w:val="00301314"/>
    <w:rsid w:val="00322BE5"/>
    <w:rsid w:val="00383A90"/>
    <w:rsid w:val="00395DE2"/>
    <w:rsid w:val="003B48BD"/>
    <w:rsid w:val="003E570A"/>
    <w:rsid w:val="00406520"/>
    <w:rsid w:val="004235D2"/>
    <w:rsid w:val="00446D53"/>
    <w:rsid w:val="004D34C1"/>
    <w:rsid w:val="004E2E16"/>
    <w:rsid w:val="0058432F"/>
    <w:rsid w:val="005A1250"/>
    <w:rsid w:val="005C2FBE"/>
    <w:rsid w:val="005F54A1"/>
    <w:rsid w:val="00621A88"/>
    <w:rsid w:val="0063516B"/>
    <w:rsid w:val="006601BA"/>
    <w:rsid w:val="006C2146"/>
    <w:rsid w:val="00702E7C"/>
    <w:rsid w:val="00721C27"/>
    <w:rsid w:val="0075011E"/>
    <w:rsid w:val="007551F3"/>
    <w:rsid w:val="00763969"/>
    <w:rsid w:val="00892079"/>
    <w:rsid w:val="00945ED6"/>
    <w:rsid w:val="0095487A"/>
    <w:rsid w:val="009668C8"/>
    <w:rsid w:val="0097679A"/>
    <w:rsid w:val="00990A8C"/>
    <w:rsid w:val="009A0BA3"/>
    <w:rsid w:val="009B1CDC"/>
    <w:rsid w:val="009B5C61"/>
    <w:rsid w:val="009F1BE0"/>
    <w:rsid w:val="00A253F2"/>
    <w:rsid w:val="00A25B90"/>
    <w:rsid w:val="00A417F0"/>
    <w:rsid w:val="00A80B3B"/>
    <w:rsid w:val="00A932D1"/>
    <w:rsid w:val="00AB2F40"/>
    <w:rsid w:val="00AE271B"/>
    <w:rsid w:val="00B124DC"/>
    <w:rsid w:val="00B201D2"/>
    <w:rsid w:val="00BB2D5E"/>
    <w:rsid w:val="00BD4501"/>
    <w:rsid w:val="00C2459E"/>
    <w:rsid w:val="00C24B4B"/>
    <w:rsid w:val="00C762B2"/>
    <w:rsid w:val="00CA09A0"/>
    <w:rsid w:val="00CD7A88"/>
    <w:rsid w:val="00CF2B49"/>
    <w:rsid w:val="00D61DF3"/>
    <w:rsid w:val="00D76BEC"/>
    <w:rsid w:val="00D853BF"/>
    <w:rsid w:val="00DE2A61"/>
    <w:rsid w:val="00DF155C"/>
    <w:rsid w:val="00FB2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1E5C"/>
  <w15:docId w15:val="{A464D3F6-F87C-4444-9759-C047BEF6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9548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06520"/>
  </w:style>
  <w:style w:type="character" w:styleId="a3">
    <w:name w:val="Hyperlink"/>
    <w:rsid w:val="00406520"/>
    <w:rPr>
      <w:color w:val="0000FF"/>
      <w:u w:val="single"/>
    </w:rPr>
  </w:style>
  <w:style w:type="paragraph" w:styleId="a4">
    <w:name w:val="Body Text"/>
    <w:basedOn w:val="WW-"/>
    <w:link w:val="a5"/>
    <w:rsid w:val="00406520"/>
    <w:pPr>
      <w:spacing w:after="120"/>
    </w:pPr>
  </w:style>
  <w:style w:type="character" w:customStyle="1" w:styleId="a5">
    <w:name w:val="Основной текст Знак"/>
    <w:basedOn w:val="a0"/>
    <w:link w:val="a4"/>
    <w:rsid w:val="00406520"/>
    <w:rPr>
      <w:rFonts w:ascii="Times New Roman" w:eastAsia="Times New Roman" w:hAnsi="Times New Roman" w:cs="Times New Roman"/>
      <w:sz w:val="24"/>
      <w:szCs w:val="24"/>
      <w:lang w:eastAsia="ar-SA"/>
    </w:rPr>
  </w:style>
  <w:style w:type="paragraph" w:customStyle="1" w:styleId="WW-">
    <w:name w:val="WW-Базовый"/>
    <w:rsid w:val="00406520"/>
    <w:pPr>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styleId="a6">
    <w:name w:val="List Paragraph"/>
    <w:basedOn w:val="WW-"/>
    <w:uiPriority w:val="34"/>
    <w:qFormat/>
    <w:rsid w:val="00406520"/>
  </w:style>
  <w:style w:type="paragraph" w:styleId="a7">
    <w:name w:val="Body Text Indent"/>
    <w:basedOn w:val="WW-"/>
    <w:link w:val="a8"/>
    <w:rsid w:val="00406520"/>
    <w:pPr>
      <w:ind w:left="708" w:firstLine="417"/>
    </w:pPr>
    <w:rPr>
      <w:sz w:val="28"/>
    </w:rPr>
  </w:style>
  <w:style w:type="character" w:customStyle="1" w:styleId="a8">
    <w:name w:val="Основной текст с отступом Знак"/>
    <w:basedOn w:val="a0"/>
    <w:link w:val="a7"/>
    <w:rsid w:val="00406520"/>
    <w:rPr>
      <w:rFonts w:ascii="Times New Roman" w:eastAsia="Times New Roman" w:hAnsi="Times New Roman" w:cs="Times New Roman"/>
      <w:sz w:val="28"/>
      <w:szCs w:val="24"/>
      <w:lang w:eastAsia="ar-SA"/>
    </w:rPr>
  </w:style>
  <w:style w:type="paragraph" w:styleId="a9">
    <w:name w:val="Normal (Web)"/>
    <w:basedOn w:val="a"/>
    <w:rsid w:val="00406520"/>
    <w:pPr>
      <w:suppressAutoHyphens/>
      <w:spacing w:before="280" w:after="280" w:line="240" w:lineRule="auto"/>
    </w:pPr>
    <w:rPr>
      <w:rFonts w:ascii="Times New Roman" w:eastAsia="Times New Roman" w:hAnsi="Times New Roman" w:cs="Calibri"/>
      <w:sz w:val="24"/>
      <w:szCs w:val="24"/>
      <w:lang w:eastAsia="ar-SA"/>
    </w:rPr>
  </w:style>
  <w:style w:type="paragraph" w:customStyle="1" w:styleId="aa">
    <w:name w:val="Стиль"/>
    <w:rsid w:val="00406520"/>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ConsPlusNormal">
    <w:name w:val="ConsPlusNormal"/>
    <w:rsid w:val="00406520"/>
    <w:pPr>
      <w:widowControl w:val="0"/>
      <w:suppressAutoHyphens/>
      <w:spacing w:after="0" w:line="240" w:lineRule="auto"/>
      <w:ind w:firstLine="720"/>
    </w:pPr>
    <w:rPr>
      <w:rFonts w:ascii="Arial" w:eastAsia="Arial" w:hAnsi="Arial" w:cs="Arial"/>
      <w:sz w:val="20"/>
      <w:szCs w:val="20"/>
      <w:lang w:eastAsia="ar-SA"/>
    </w:rPr>
  </w:style>
  <w:style w:type="paragraph" w:customStyle="1" w:styleId="ConsPlusTitle">
    <w:name w:val="ConsPlusTitle"/>
    <w:rsid w:val="00406520"/>
    <w:pPr>
      <w:widowControl w:val="0"/>
      <w:suppressAutoHyphens/>
      <w:spacing w:after="0" w:line="240" w:lineRule="auto"/>
    </w:pPr>
    <w:rPr>
      <w:rFonts w:ascii="Arial" w:eastAsia="Arial" w:hAnsi="Arial" w:cs="Arial"/>
      <w:b/>
      <w:bCs/>
      <w:sz w:val="20"/>
      <w:szCs w:val="20"/>
      <w:lang w:eastAsia="ar-SA"/>
    </w:rPr>
  </w:style>
  <w:style w:type="paragraph" w:customStyle="1" w:styleId="11">
    <w:name w:val="Заголовок 11"/>
    <w:basedOn w:val="a"/>
    <w:next w:val="a"/>
    <w:rsid w:val="00406520"/>
    <w:pPr>
      <w:tabs>
        <w:tab w:val="num" w:pos="0"/>
      </w:tabs>
      <w:suppressAutoHyphens/>
      <w:spacing w:before="75" w:after="0" w:line="240" w:lineRule="auto"/>
      <w:jc w:val="center"/>
      <w:outlineLvl w:val="0"/>
    </w:pPr>
    <w:rPr>
      <w:rFonts w:ascii="Times New Roman" w:eastAsia="Times New Roman" w:hAnsi="Times New Roman" w:cs="Calibri"/>
      <w:b/>
      <w:bCs/>
      <w:sz w:val="24"/>
      <w:szCs w:val="24"/>
      <w:u w:val="single"/>
      <w:lang w:eastAsia="ar-SA"/>
    </w:rPr>
  </w:style>
  <w:style w:type="paragraph" w:styleId="ab">
    <w:name w:val="No Spacing"/>
    <w:qFormat/>
    <w:rsid w:val="00406520"/>
    <w:pPr>
      <w:suppressAutoHyphens/>
      <w:spacing w:after="0" w:line="240" w:lineRule="auto"/>
    </w:pPr>
    <w:rPr>
      <w:rFonts w:ascii="Calibri" w:eastAsia="Calibri" w:hAnsi="Calibri" w:cs="Calibri"/>
      <w:lang w:eastAsia="ar-SA"/>
    </w:rPr>
  </w:style>
  <w:style w:type="paragraph" w:styleId="ac">
    <w:name w:val="footer"/>
    <w:basedOn w:val="a"/>
    <w:link w:val="ad"/>
    <w:uiPriority w:val="99"/>
    <w:unhideWhenUsed/>
    <w:rsid w:val="00406520"/>
    <w:pPr>
      <w:tabs>
        <w:tab w:val="center" w:pos="4677"/>
        <w:tab w:val="right" w:pos="9355"/>
      </w:tabs>
      <w:suppressAutoHyphens/>
    </w:pPr>
    <w:rPr>
      <w:rFonts w:ascii="Calibri" w:eastAsia="Times New Roman" w:hAnsi="Calibri" w:cs="Calibri"/>
      <w:lang w:eastAsia="ar-SA"/>
    </w:rPr>
  </w:style>
  <w:style w:type="character" w:customStyle="1" w:styleId="ad">
    <w:name w:val="Нижний колонтитул Знак"/>
    <w:basedOn w:val="a0"/>
    <w:link w:val="ac"/>
    <w:uiPriority w:val="99"/>
    <w:rsid w:val="00406520"/>
    <w:rPr>
      <w:rFonts w:ascii="Calibri" w:eastAsia="Times New Roman" w:hAnsi="Calibri" w:cs="Calibri"/>
      <w:lang w:eastAsia="ar-SA"/>
    </w:rPr>
  </w:style>
  <w:style w:type="paragraph" w:customStyle="1" w:styleId="Default">
    <w:name w:val="Default"/>
    <w:rsid w:val="00DF155C"/>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DF15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header"/>
    <w:basedOn w:val="a"/>
    <w:link w:val="af0"/>
    <w:uiPriority w:val="99"/>
    <w:unhideWhenUsed/>
    <w:rsid w:val="000F24B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F24BD"/>
  </w:style>
  <w:style w:type="paragraph" w:customStyle="1" w:styleId="Style7">
    <w:name w:val="Style7"/>
    <w:basedOn w:val="a"/>
    <w:uiPriority w:val="99"/>
    <w:rsid w:val="00AE271B"/>
    <w:pPr>
      <w:widowControl w:val="0"/>
      <w:autoSpaceDE w:val="0"/>
      <w:autoSpaceDN w:val="0"/>
      <w:adjustRightInd w:val="0"/>
      <w:spacing w:after="0" w:line="278" w:lineRule="exact"/>
      <w:ind w:firstLine="566"/>
      <w:jc w:val="both"/>
    </w:pPr>
    <w:rPr>
      <w:rFonts w:ascii="Times New Roman" w:hAnsi="Times New Roman" w:cs="Times New Roman"/>
      <w:sz w:val="24"/>
      <w:szCs w:val="24"/>
    </w:rPr>
  </w:style>
  <w:style w:type="paragraph" w:customStyle="1" w:styleId="af1">
    <w:name w:val="Заголовок_списка"/>
    <w:basedOn w:val="Style7"/>
    <w:qFormat/>
    <w:rsid w:val="00AE271B"/>
    <w:pPr>
      <w:keepNext/>
      <w:widowControl/>
      <w:spacing w:line="240" w:lineRule="auto"/>
      <w:ind w:firstLine="709"/>
    </w:pPr>
    <w:rPr>
      <w:sz w:val="28"/>
      <w:szCs w:val="28"/>
    </w:rPr>
  </w:style>
  <w:style w:type="character" w:customStyle="1" w:styleId="20">
    <w:name w:val="Заголовок 2 Знак"/>
    <w:basedOn w:val="a0"/>
    <w:link w:val="2"/>
    <w:uiPriority w:val="9"/>
    <w:rsid w:val="0095487A"/>
    <w:rPr>
      <w:rFonts w:asciiTheme="majorHAnsi" w:eastAsiaTheme="majorEastAsia" w:hAnsiTheme="majorHAnsi" w:cstheme="majorBidi"/>
      <w:color w:val="365F91" w:themeColor="accent1" w:themeShade="BF"/>
      <w:sz w:val="26"/>
      <w:szCs w:val="26"/>
    </w:rPr>
  </w:style>
  <w:style w:type="paragraph" w:customStyle="1" w:styleId="Standard">
    <w:name w:val="Standard"/>
    <w:rsid w:val="002D74AC"/>
    <w:pPr>
      <w:tabs>
        <w:tab w:val="left" w:pos="709"/>
      </w:tabs>
      <w:suppressAutoHyphens/>
      <w:autoSpaceDN w:val="0"/>
      <w:spacing w:line="100" w:lineRule="atLeast"/>
      <w:textAlignment w:val="baseline"/>
    </w:pPr>
    <w:rPr>
      <w:rFonts w:ascii="Times New Roman" w:eastAsia="Times New Roman" w:hAnsi="Times New Roman" w:cs="Times New Roman"/>
      <w:kern w:val="3"/>
      <w:sz w:val="24"/>
      <w:szCs w:val="24"/>
    </w:rPr>
  </w:style>
  <w:style w:type="paragraph" w:customStyle="1" w:styleId="Textbody">
    <w:name w:val="Text body"/>
    <w:basedOn w:val="Standard"/>
    <w:rsid w:val="002D74AC"/>
    <w:pPr>
      <w:spacing w:after="140"/>
    </w:pPr>
  </w:style>
  <w:style w:type="numbering" w:customStyle="1" w:styleId="WWNum1">
    <w:name w:val="WWNum1"/>
    <w:basedOn w:val="a2"/>
    <w:rsid w:val="002D74AC"/>
    <w:pPr>
      <w:numPr>
        <w:numId w:val="19"/>
      </w:numPr>
    </w:pPr>
  </w:style>
  <w:style w:type="numbering" w:customStyle="1" w:styleId="WWNum5">
    <w:name w:val="WWNum5"/>
    <w:basedOn w:val="a2"/>
    <w:rsid w:val="002D74AC"/>
    <w:pPr>
      <w:numPr>
        <w:numId w:val="20"/>
      </w:numPr>
    </w:pPr>
  </w:style>
  <w:style w:type="numbering" w:customStyle="1" w:styleId="WWNum6">
    <w:name w:val="WWNum6"/>
    <w:basedOn w:val="a2"/>
    <w:rsid w:val="002D74A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07641">
      <w:bodyDiv w:val="1"/>
      <w:marLeft w:val="0"/>
      <w:marRight w:val="0"/>
      <w:marTop w:val="0"/>
      <w:marBottom w:val="0"/>
      <w:divBdr>
        <w:top w:val="none" w:sz="0" w:space="0" w:color="auto"/>
        <w:left w:val="none" w:sz="0" w:space="0" w:color="auto"/>
        <w:bottom w:val="none" w:sz="0" w:space="0" w:color="auto"/>
        <w:right w:val="none" w:sz="0" w:space="0" w:color="auto"/>
      </w:divBdr>
    </w:div>
    <w:div w:id="1093628614">
      <w:bodyDiv w:val="1"/>
      <w:marLeft w:val="0"/>
      <w:marRight w:val="0"/>
      <w:marTop w:val="0"/>
      <w:marBottom w:val="0"/>
      <w:divBdr>
        <w:top w:val="none" w:sz="0" w:space="0" w:color="auto"/>
        <w:left w:val="none" w:sz="0" w:space="0" w:color="auto"/>
        <w:bottom w:val="none" w:sz="0" w:space="0" w:color="auto"/>
        <w:right w:val="none" w:sz="0" w:space="0" w:color="auto"/>
      </w:divBdr>
      <w:divsChild>
        <w:div w:id="1353799263">
          <w:marLeft w:val="0"/>
          <w:marRight w:val="0"/>
          <w:marTop w:val="15"/>
          <w:marBottom w:val="0"/>
          <w:divBdr>
            <w:top w:val="single" w:sz="48" w:space="0" w:color="auto"/>
            <w:left w:val="single" w:sz="48" w:space="0" w:color="auto"/>
            <w:bottom w:val="single" w:sz="48" w:space="0" w:color="auto"/>
            <w:right w:val="single" w:sz="48" w:space="0" w:color="auto"/>
          </w:divBdr>
          <w:divsChild>
            <w:div w:id="841504239">
              <w:marLeft w:val="0"/>
              <w:marRight w:val="0"/>
              <w:marTop w:val="0"/>
              <w:marBottom w:val="0"/>
              <w:divBdr>
                <w:top w:val="none" w:sz="0" w:space="0" w:color="auto"/>
                <w:left w:val="none" w:sz="0" w:space="0" w:color="auto"/>
                <w:bottom w:val="none" w:sz="0" w:space="0" w:color="auto"/>
                <w:right w:val="none" w:sz="0" w:space="0" w:color="auto"/>
              </w:divBdr>
              <w:divsChild>
                <w:div w:id="1859544410">
                  <w:marLeft w:val="0"/>
                  <w:marRight w:val="0"/>
                  <w:marTop w:val="0"/>
                  <w:marBottom w:val="0"/>
                  <w:divBdr>
                    <w:top w:val="none" w:sz="0" w:space="0" w:color="auto"/>
                    <w:left w:val="none" w:sz="0" w:space="0" w:color="auto"/>
                    <w:bottom w:val="none" w:sz="0" w:space="0" w:color="auto"/>
                    <w:right w:val="none" w:sz="0" w:space="0" w:color="auto"/>
                  </w:divBdr>
                </w:div>
                <w:div w:id="1349332248">
                  <w:marLeft w:val="0"/>
                  <w:marRight w:val="0"/>
                  <w:marTop w:val="0"/>
                  <w:marBottom w:val="0"/>
                  <w:divBdr>
                    <w:top w:val="none" w:sz="0" w:space="0" w:color="auto"/>
                    <w:left w:val="none" w:sz="0" w:space="0" w:color="auto"/>
                    <w:bottom w:val="none" w:sz="0" w:space="0" w:color="auto"/>
                    <w:right w:val="none" w:sz="0" w:space="0" w:color="auto"/>
                  </w:divBdr>
                </w:div>
                <w:div w:id="411464846">
                  <w:marLeft w:val="0"/>
                  <w:marRight w:val="0"/>
                  <w:marTop w:val="0"/>
                  <w:marBottom w:val="0"/>
                  <w:divBdr>
                    <w:top w:val="none" w:sz="0" w:space="0" w:color="auto"/>
                    <w:left w:val="none" w:sz="0" w:space="0" w:color="auto"/>
                    <w:bottom w:val="none" w:sz="0" w:space="0" w:color="auto"/>
                    <w:right w:val="none" w:sz="0" w:space="0" w:color="auto"/>
                  </w:divBdr>
                </w:div>
                <w:div w:id="282470007">
                  <w:marLeft w:val="0"/>
                  <w:marRight w:val="0"/>
                  <w:marTop w:val="0"/>
                  <w:marBottom w:val="0"/>
                  <w:divBdr>
                    <w:top w:val="none" w:sz="0" w:space="0" w:color="auto"/>
                    <w:left w:val="none" w:sz="0" w:space="0" w:color="auto"/>
                    <w:bottom w:val="none" w:sz="0" w:space="0" w:color="auto"/>
                    <w:right w:val="none" w:sz="0" w:space="0" w:color="auto"/>
                  </w:divBdr>
                </w:div>
                <w:div w:id="828986639">
                  <w:marLeft w:val="0"/>
                  <w:marRight w:val="0"/>
                  <w:marTop w:val="0"/>
                  <w:marBottom w:val="0"/>
                  <w:divBdr>
                    <w:top w:val="none" w:sz="0" w:space="0" w:color="auto"/>
                    <w:left w:val="none" w:sz="0" w:space="0" w:color="auto"/>
                    <w:bottom w:val="none" w:sz="0" w:space="0" w:color="auto"/>
                    <w:right w:val="none" w:sz="0" w:space="0" w:color="auto"/>
                  </w:divBdr>
                </w:div>
                <w:div w:id="1123108813">
                  <w:marLeft w:val="0"/>
                  <w:marRight w:val="0"/>
                  <w:marTop w:val="0"/>
                  <w:marBottom w:val="0"/>
                  <w:divBdr>
                    <w:top w:val="none" w:sz="0" w:space="0" w:color="auto"/>
                    <w:left w:val="none" w:sz="0" w:space="0" w:color="auto"/>
                    <w:bottom w:val="none" w:sz="0" w:space="0" w:color="auto"/>
                    <w:right w:val="none" w:sz="0" w:space="0" w:color="auto"/>
                  </w:divBdr>
                </w:div>
                <w:div w:id="520439961">
                  <w:marLeft w:val="0"/>
                  <w:marRight w:val="0"/>
                  <w:marTop w:val="0"/>
                  <w:marBottom w:val="0"/>
                  <w:divBdr>
                    <w:top w:val="none" w:sz="0" w:space="0" w:color="auto"/>
                    <w:left w:val="none" w:sz="0" w:space="0" w:color="auto"/>
                    <w:bottom w:val="none" w:sz="0" w:space="0" w:color="auto"/>
                    <w:right w:val="none" w:sz="0" w:space="0" w:color="auto"/>
                  </w:divBdr>
                </w:div>
                <w:div w:id="567498735">
                  <w:marLeft w:val="0"/>
                  <w:marRight w:val="0"/>
                  <w:marTop w:val="0"/>
                  <w:marBottom w:val="0"/>
                  <w:divBdr>
                    <w:top w:val="none" w:sz="0" w:space="0" w:color="auto"/>
                    <w:left w:val="none" w:sz="0" w:space="0" w:color="auto"/>
                    <w:bottom w:val="none" w:sz="0" w:space="0" w:color="auto"/>
                    <w:right w:val="none" w:sz="0" w:space="0" w:color="auto"/>
                  </w:divBdr>
                </w:div>
                <w:div w:id="270472768">
                  <w:marLeft w:val="0"/>
                  <w:marRight w:val="0"/>
                  <w:marTop w:val="0"/>
                  <w:marBottom w:val="0"/>
                  <w:divBdr>
                    <w:top w:val="none" w:sz="0" w:space="0" w:color="auto"/>
                    <w:left w:val="none" w:sz="0" w:space="0" w:color="auto"/>
                    <w:bottom w:val="none" w:sz="0" w:space="0" w:color="auto"/>
                    <w:right w:val="none" w:sz="0" w:space="0" w:color="auto"/>
                  </w:divBdr>
                </w:div>
                <w:div w:id="514226704">
                  <w:marLeft w:val="0"/>
                  <w:marRight w:val="0"/>
                  <w:marTop w:val="0"/>
                  <w:marBottom w:val="0"/>
                  <w:divBdr>
                    <w:top w:val="none" w:sz="0" w:space="0" w:color="auto"/>
                    <w:left w:val="none" w:sz="0" w:space="0" w:color="auto"/>
                    <w:bottom w:val="none" w:sz="0" w:space="0" w:color="auto"/>
                    <w:right w:val="none" w:sz="0" w:space="0" w:color="auto"/>
                  </w:divBdr>
                </w:div>
                <w:div w:id="1807889834">
                  <w:marLeft w:val="0"/>
                  <w:marRight w:val="0"/>
                  <w:marTop w:val="0"/>
                  <w:marBottom w:val="0"/>
                  <w:divBdr>
                    <w:top w:val="none" w:sz="0" w:space="0" w:color="auto"/>
                    <w:left w:val="none" w:sz="0" w:space="0" w:color="auto"/>
                    <w:bottom w:val="none" w:sz="0" w:space="0" w:color="auto"/>
                    <w:right w:val="none" w:sz="0" w:space="0" w:color="auto"/>
                  </w:divBdr>
                </w:div>
                <w:div w:id="1516531157">
                  <w:marLeft w:val="0"/>
                  <w:marRight w:val="0"/>
                  <w:marTop w:val="0"/>
                  <w:marBottom w:val="0"/>
                  <w:divBdr>
                    <w:top w:val="none" w:sz="0" w:space="0" w:color="auto"/>
                    <w:left w:val="none" w:sz="0" w:space="0" w:color="auto"/>
                    <w:bottom w:val="none" w:sz="0" w:space="0" w:color="auto"/>
                    <w:right w:val="none" w:sz="0" w:space="0" w:color="auto"/>
                  </w:divBdr>
                </w:div>
                <w:div w:id="450249593">
                  <w:marLeft w:val="0"/>
                  <w:marRight w:val="0"/>
                  <w:marTop w:val="0"/>
                  <w:marBottom w:val="0"/>
                  <w:divBdr>
                    <w:top w:val="none" w:sz="0" w:space="0" w:color="auto"/>
                    <w:left w:val="none" w:sz="0" w:space="0" w:color="auto"/>
                    <w:bottom w:val="none" w:sz="0" w:space="0" w:color="auto"/>
                    <w:right w:val="none" w:sz="0" w:space="0" w:color="auto"/>
                  </w:divBdr>
                </w:div>
                <w:div w:id="325011942">
                  <w:marLeft w:val="0"/>
                  <w:marRight w:val="0"/>
                  <w:marTop w:val="0"/>
                  <w:marBottom w:val="0"/>
                  <w:divBdr>
                    <w:top w:val="none" w:sz="0" w:space="0" w:color="auto"/>
                    <w:left w:val="none" w:sz="0" w:space="0" w:color="auto"/>
                    <w:bottom w:val="none" w:sz="0" w:space="0" w:color="auto"/>
                    <w:right w:val="none" w:sz="0" w:space="0" w:color="auto"/>
                  </w:divBdr>
                </w:div>
                <w:div w:id="277029737">
                  <w:marLeft w:val="0"/>
                  <w:marRight w:val="0"/>
                  <w:marTop w:val="0"/>
                  <w:marBottom w:val="0"/>
                  <w:divBdr>
                    <w:top w:val="none" w:sz="0" w:space="0" w:color="auto"/>
                    <w:left w:val="none" w:sz="0" w:space="0" w:color="auto"/>
                    <w:bottom w:val="none" w:sz="0" w:space="0" w:color="auto"/>
                    <w:right w:val="none" w:sz="0" w:space="0" w:color="auto"/>
                  </w:divBdr>
                </w:div>
                <w:div w:id="315961388">
                  <w:marLeft w:val="0"/>
                  <w:marRight w:val="0"/>
                  <w:marTop w:val="0"/>
                  <w:marBottom w:val="0"/>
                  <w:divBdr>
                    <w:top w:val="none" w:sz="0" w:space="0" w:color="auto"/>
                    <w:left w:val="none" w:sz="0" w:space="0" w:color="auto"/>
                    <w:bottom w:val="none" w:sz="0" w:space="0" w:color="auto"/>
                    <w:right w:val="none" w:sz="0" w:space="0" w:color="auto"/>
                  </w:divBdr>
                </w:div>
                <w:div w:id="782961195">
                  <w:marLeft w:val="0"/>
                  <w:marRight w:val="0"/>
                  <w:marTop w:val="0"/>
                  <w:marBottom w:val="0"/>
                  <w:divBdr>
                    <w:top w:val="none" w:sz="0" w:space="0" w:color="auto"/>
                    <w:left w:val="none" w:sz="0" w:space="0" w:color="auto"/>
                    <w:bottom w:val="none" w:sz="0" w:space="0" w:color="auto"/>
                    <w:right w:val="none" w:sz="0" w:space="0" w:color="auto"/>
                  </w:divBdr>
                </w:div>
                <w:div w:id="203368140">
                  <w:marLeft w:val="0"/>
                  <w:marRight w:val="0"/>
                  <w:marTop w:val="0"/>
                  <w:marBottom w:val="0"/>
                  <w:divBdr>
                    <w:top w:val="none" w:sz="0" w:space="0" w:color="auto"/>
                    <w:left w:val="none" w:sz="0" w:space="0" w:color="auto"/>
                    <w:bottom w:val="none" w:sz="0" w:space="0" w:color="auto"/>
                    <w:right w:val="none" w:sz="0" w:space="0" w:color="auto"/>
                  </w:divBdr>
                </w:div>
                <w:div w:id="2030643229">
                  <w:marLeft w:val="0"/>
                  <w:marRight w:val="0"/>
                  <w:marTop w:val="0"/>
                  <w:marBottom w:val="0"/>
                  <w:divBdr>
                    <w:top w:val="none" w:sz="0" w:space="0" w:color="auto"/>
                    <w:left w:val="none" w:sz="0" w:space="0" w:color="auto"/>
                    <w:bottom w:val="none" w:sz="0" w:space="0" w:color="auto"/>
                    <w:right w:val="none" w:sz="0" w:space="0" w:color="auto"/>
                  </w:divBdr>
                </w:div>
                <w:div w:id="1979533495">
                  <w:marLeft w:val="0"/>
                  <w:marRight w:val="0"/>
                  <w:marTop w:val="0"/>
                  <w:marBottom w:val="0"/>
                  <w:divBdr>
                    <w:top w:val="none" w:sz="0" w:space="0" w:color="auto"/>
                    <w:left w:val="none" w:sz="0" w:space="0" w:color="auto"/>
                    <w:bottom w:val="none" w:sz="0" w:space="0" w:color="auto"/>
                    <w:right w:val="none" w:sz="0" w:space="0" w:color="auto"/>
                  </w:divBdr>
                </w:div>
                <w:div w:id="611327052">
                  <w:marLeft w:val="0"/>
                  <w:marRight w:val="0"/>
                  <w:marTop w:val="0"/>
                  <w:marBottom w:val="0"/>
                  <w:divBdr>
                    <w:top w:val="none" w:sz="0" w:space="0" w:color="auto"/>
                    <w:left w:val="none" w:sz="0" w:space="0" w:color="auto"/>
                    <w:bottom w:val="none" w:sz="0" w:space="0" w:color="auto"/>
                    <w:right w:val="none" w:sz="0" w:space="0" w:color="auto"/>
                  </w:divBdr>
                </w:div>
                <w:div w:id="261913782">
                  <w:marLeft w:val="0"/>
                  <w:marRight w:val="0"/>
                  <w:marTop w:val="0"/>
                  <w:marBottom w:val="0"/>
                  <w:divBdr>
                    <w:top w:val="none" w:sz="0" w:space="0" w:color="auto"/>
                    <w:left w:val="none" w:sz="0" w:space="0" w:color="auto"/>
                    <w:bottom w:val="none" w:sz="0" w:space="0" w:color="auto"/>
                    <w:right w:val="none" w:sz="0" w:space="0" w:color="auto"/>
                  </w:divBdr>
                </w:div>
                <w:div w:id="167405135">
                  <w:marLeft w:val="0"/>
                  <w:marRight w:val="0"/>
                  <w:marTop w:val="0"/>
                  <w:marBottom w:val="0"/>
                  <w:divBdr>
                    <w:top w:val="none" w:sz="0" w:space="0" w:color="auto"/>
                    <w:left w:val="none" w:sz="0" w:space="0" w:color="auto"/>
                    <w:bottom w:val="none" w:sz="0" w:space="0" w:color="auto"/>
                    <w:right w:val="none" w:sz="0" w:space="0" w:color="auto"/>
                  </w:divBdr>
                </w:div>
                <w:div w:id="448281927">
                  <w:marLeft w:val="0"/>
                  <w:marRight w:val="0"/>
                  <w:marTop w:val="0"/>
                  <w:marBottom w:val="0"/>
                  <w:divBdr>
                    <w:top w:val="none" w:sz="0" w:space="0" w:color="auto"/>
                    <w:left w:val="none" w:sz="0" w:space="0" w:color="auto"/>
                    <w:bottom w:val="none" w:sz="0" w:space="0" w:color="auto"/>
                    <w:right w:val="none" w:sz="0" w:space="0" w:color="auto"/>
                  </w:divBdr>
                </w:div>
                <w:div w:id="1834954983">
                  <w:marLeft w:val="0"/>
                  <w:marRight w:val="0"/>
                  <w:marTop w:val="0"/>
                  <w:marBottom w:val="0"/>
                  <w:divBdr>
                    <w:top w:val="none" w:sz="0" w:space="0" w:color="auto"/>
                    <w:left w:val="none" w:sz="0" w:space="0" w:color="auto"/>
                    <w:bottom w:val="none" w:sz="0" w:space="0" w:color="auto"/>
                    <w:right w:val="none" w:sz="0" w:space="0" w:color="auto"/>
                  </w:divBdr>
                </w:div>
                <w:div w:id="886649418">
                  <w:marLeft w:val="0"/>
                  <w:marRight w:val="0"/>
                  <w:marTop w:val="0"/>
                  <w:marBottom w:val="0"/>
                  <w:divBdr>
                    <w:top w:val="none" w:sz="0" w:space="0" w:color="auto"/>
                    <w:left w:val="none" w:sz="0" w:space="0" w:color="auto"/>
                    <w:bottom w:val="none" w:sz="0" w:space="0" w:color="auto"/>
                    <w:right w:val="none" w:sz="0" w:space="0" w:color="auto"/>
                  </w:divBdr>
                </w:div>
                <w:div w:id="1718164612">
                  <w:marLeft w:val="0"/>
                  <w:marRight w:val="0"/>
                  <w:marTop w:val="0"/>
                  <w:marBottom w:val="0"/>
                  <w:divBdr>
                    <w:top w:val="none" w:sz="0" w:space="0" w:color="auto"/>
                    <w:left w:val="none" w:sz="0" w:space="0" w:color="auto"/>
                    <w:bottom w:val="none" w:sz="0" w:space="0" w:color="auto"/>
                    <w:right w:val="none" w:sz="0" w:space="0" w:color="auto"/>
                  </w:divBdr>
                </w:div>
                <w:div w:id="1919437303">
                  <w:marLeft w:val="0"/>
                  <w:marRight w:val="0"/>
                  <w:marTop w:val="0"/>
                  <w:marBottom w:val="0"/>
                  <w:divBdr>
                    <w:top w:val="none" w:sz="0" w:space="0" w:color="auto"/>
                    <w:left w:val="none" w:sz="0" w:space="0" w:color="auto"/>
                    <w:bottom w:val="none" w:sz="0" w:space="0" w:color="auto"/>
                    <w:right w:val="none" w:sz="0" w:space="0" w:color="auto"/>
                  </w:divBdr>
                </w:div>
                <w:div w:id="924647967">
                  <w:marLeft w:val="0"/>
                  <w:marRight w:val="0"/>
                  <w:marTop w:val="0"/>
                  <w:marBottom w:val="0"/>
                  <w:divBdr>
                    <w:top w:val="none" w:sz="0" w:space="0" w:color="auto"/>
                    <w:left w:val="none" w:sz="0" w:space="0" w:color="auto"/>
                    <w:bottom w:val="none" w:sz="0" w:space="0" w:color="auto"/>
                    <w:right w:val="none" w:sz="0" w:space="0" w:color="auto"/>
                  </w:divBdr>
                </w:div>
                <w:div w:id="1590697325">
                  <w:marLeft w:val="0"/>
                  <w:marRight w:val="0"/>
                  <w:marTop w:val="0"/>
                  <w:marBottom w:val="0"/>
                  <w:divBdr>
                    <w:top w:val="none" w:sz="0" w:space="0" w:color="auto"/>
                    <w:left w:val="none" w:sz="0" w:space="0" w:color="auto"/>
                    <w:bottom w:val="none" w:sz="0" w:space="0" w:color="auto"/>
                    <w:right w:val="none" w:sz="0" w:space="0" w:color="auto"/>
                  </w:divBdr>
                </w:div>
                <w:div w:id="1830975161">
                  <w:marLeft w:val="0"/>
                  <w:marRight w:val="0"/>
                  <w:marTop w:val="0"/>
                  <w:marBottom w:val="0"/>
                  <w:divBdr>
                    <w:top w:val="none" w:sz="0" w:space="0" w:color="auto"/>
                    <w:left w:val="none" w:sz="0" w:space="0" w:color="auto"/>
                    <w:bottom w:val="none" w:sz="0" w:space="0" w:color="auto"/>
                    <w:right w:val="none" w:sz="0" w:space="0" w:color="auto"/>
                  </w:divBdr>
                </w:div>
                <w:div w:id="1115251981">
                  <w:marLeft w:val="0"/>
                  <w:marRight w:val="0"/>
                  <w:marTop w:val="0"/>
                  <w:marBottom w:val="0"/>
                  <w:divBdr>
                    <w:top w:val="none" w:sz="0" w:space="0" w:color="auto"/>
                    <w:left w:val="none" w:sz="0" w:space="0" w:color="auto"/>
                    <w:bottom w:val="none" w:sz="0" w:space="0" w:color="auto"/>
                    <w:right w:val="none" w:sz="0" w:space="0" w:color="auto"/>
                  </w:divBdr>
                </w:div>
                <w:div w:id="1172255571">
                  <w:marLeft w:val="0"/>
                  <w:marRight w:val="0"/>
                  <w:marTop w:val="0"/>
                  <w:marBottom w:val="0"/>
                  <w:divBdr>
                    <w:top w:val="none" w:sz="0" w:space="0" w:color="auto"/>
                    <w:left w:val="none" w:sz="0" w:space="0" w:color="auto"/>
                    <w:bottom w:val="none" w:sz="0" w:space="0" w:color="auto"/>
                    <w:right w:val="none" w:sz="0" w:space="0" w:color="auto"/>
                  </w:divBdr>
                </w:div>
                <w:div w:id="36973001">
                  <w:marLeft w:val="0"/>
                  <w:marRight w:val="0"/>
                  <w:marTop w:val="0"/>
                  <w:marBottom w:val="0"/>
                  <w:divBdr>
                    <w:top w:val="none" w:sz="0" w:space="0" w:color="auto"/>
                    <w:left w:val="none" w:sz="0" w:space="0" w:color="auto"/>
                    <w:bottom w:val="none" w:sz="0" w:space="0" w:color="auto"/>
                    <w:right w:val="none" w:sz="0" w:space="0" w:color="auto"/>
                  </w:divBdr>
                </w:div>
                <w:div w:id="503127407">
                  <w:marLeft w:val="0"/>
                  <w:marRight w:val="0"/>
                  <w:marTop w:val="0"/>
                  <w:marBottom w:val="0"/>
                  <w:divBdr>
                    <w:top w:val="none" w:sz="0" w:space="0" w:color="auto"/>
                    <w:left w:val="none" w:sz="0" w:space="0" w:color="auto"/>
                    <w:bottom w:val="none" w:sz="0" w:space="0" w:color="auto"/>
                    <w:right w:val="none" w:sz="0" w:space="0" w:color="auto"/>
                  </w:divBdr>
                </w:div>
                <w:div w:id="1169321924">
                  <w:marLeft w:val="0"/>
                  <w:marRight w:val="0"/>
                  <w:marTop w:val="0"/>
                  <w:marBottom w:val="0"/>
                  <w:divBdr>
                    <w:top w:val="none" w:sz="0" w:space="0" w:color="auto"/>
                    <w:left w:val="none" w:sz="0" w:space="0" w:color="auto"/>
                    <w:bottom w:val="none" w:sz="0" w:space="0" w:color="auto"/>
                    <w:right w:val="none" w:sz="0" w:space="0" w:color="auto"/>
                  </w:divBdr>
                </w:div>
                <w:div w:id="1713656324">
                  <w:marLeft w:val="0"/>
                  <w:marRight w:val="0"/>
                  <w:marTop w:val="0"/>
                  <w:marBottom w:val="0"/>
                  <w:divBdr>
                    <w:top w:val="none" w:sz="0" w:space="0" w:color="auto"/>
                    <w:left w:val="none" w:sz="0" w:space="0" w:color="auto"/>
                    <w:bottom w:val="none" w:sz="0" w:space="0" w:color="auto"/>
                    <w:right w:val="none" w:sz="0" w:space="0" w:color="auto"/>
                  </w:divBdr>
                </w:div>
                <w:div w:id="1956785065">
                  <w:marLeft w:val="0"/>
                  <w:marRight w:val="0"/>
                  <w:marTop w:val="0"/>
                  <w:marBottom w:val="0"/>
                  <w:divBdr>
                    <w:top w:val="none" w:sz="0" w:space="0" w:color="auto"/>
                    <w:left w:val="none" w:sz="0" w:space="0" w:color="auto"/>
                    <w:bottom w:val="none" w:sz="0" w:space="0" w:color="auto"/>
                    <w:right w:val="none" w:sz="0" w:space="0" w:color="auto"/>
                  </w:divBdr>
                </w:div>
                <w:div w:id="308751910">
                  <w:marLeft w:val="0"/>
                  <w:marRight w:val="0"/>
                  <w:marTop w:val="0"/>
                  <w:marBottom w:val="0"/>
                  <w:divBdr>
                    <w:top w:val="none" w:sz="0" w:space="0" w:color="auto"/>
                    <w:left w:val="none" w:sz="0" w:space="0" w:color="auto"/>
                    <w:bottom w:val="none" w:sz="0" w:space="0" w:color="auto"/>
                    <w:right w:val="none" w:sz="0" w:space="0" w:color="auto"/>
                  </w:divBdr>
                </w:div>
                <w:div w:id="1821732889">
                  <w:marLeft w:val="0"/>
                  <w:marRight w:val="0"/>
                  <w:marTop w:val="0"/>
                  <w:marBottom w:val="0"/>
                  <w:divBdr>
                    <w:top w:val="none" w:sz="0" w:space="0" w:color="auto"/>
                    <w:left w:val="none" w:sz="0" w:space="0" w:color="auto"/>
                    <w:bottom w:val="none" w:sz="0" w:space="0" w:color="auto"/>
                    <w:right w:val="none" w:sz="0" w:space="0" w:color="auto"/>
                  </w:divBdr>
                </w:div>
                <w:div w:id="258485768">
                  <w:marLeft w:val="0"/>
                  <w:marRight w:val="0"/>
                  <w:marTop w:val="0"/>
                  <w:marBottom w:val="0"/>
                  <w:divBdr>
                    <w:top w:val="none" w:sz="0" w:space="0" w:color="auto"/>
                    <w:left w:val="none" w:sz="0" w:space="0" w:color="auto"/>
                    <w:bottom w:val="none" w:sz="0" w:space="0" w:color="auto"/>
                    <w:right w:val="none" w:sz="0" w:space="0" w:color="auto"/>
                  </w:divBdr>
                </w:div>
                <w:div w:id="1931044373">
                  <w:marLeft w:val="0"/>
                  <w:marRight w:val="0"/>
                  <w:marTop w:val="0"/>
                  <w:marBottom w:val="0"/>
                  <w:divBdr>
                    <w:top w:val="none" w:sz="0" w:space="0" w:color="auto"/>
                    <w:left w:val="none" w:sz="0" w:space="0" w:color="auto"/>
                    <w:bottom w:val="none" w:sz="0" w:space="0" w:color="auto"/>
                    <w:right w:val="none" w:sz="0" w:space="0" w:color="auto"/>
                  </w:divBdr>
                </w:div>
                <w:div w:id="1662075097">
                  <w:marLeft w:val="0"/>
                  <w:marRight w:val="0"/>
                  <w:marTop w:val="0"/>
                  <w:marBottom w:val="0"/>
                  <w:divBdr>
                    <w:top w:val="none" w:sz="0" w:space="0" w:color="auto"/>
                    <w:left w:val="none" w:sz="0" w:space="0" w:color="auto"/>
                    <w:bottom w:val="none" w:sz="0" w:space="0" w:color="auto"/>
                    <w:right w:val="none" w:sz="0" w:space="0" w:color="auto"/>
                  </w:divBdr>
                </w:div>
                <w:div w:id="1824618838">
                  <w:marLeft w:val="0"/>
                  <w:marRight w:val="0"/>
                  <w:marTop w:val="0"/>
                  <w:marBottom w:val="0"/>
                  <w:divBdr>
                    <w:top w:val="none" w:sz="0" w:space="0" w:color="auto"/>
                    <w:left w:val="none" w:sz="0" w:space="0" w:color="auto"/>
                    <w:bottom w:val="none" w:sz="0" w:space="0" w:color="auto"/>
                    <w:right w:val="none" w:sz="0" w:space="0" w:color="auto"/>
                  </w:divBdr>
                </w:div>
                <w:div w:id="1947805772">
                  <w:marLeft w:val="0"/>
                  <w:marRight w:val="0"/>
                  <w:marTop w:val="0"/>
                  <w:marBottom w:val="0"/>
                  <w:divBdr>
                    <w:top w:val="none" w:sz="0" w:space="0" w:color="auto"/>
                    <w:left w:val="none" w:sz="0" w:space="0" w:color="auto"/>
                    <w:bottom w:val="none" w:sz="0" w:space="0" w:color="auto"/>
                    <w:right w:val="none" w:sz="0" w:space="0" w:color="auto"/>
                  </w:divBdr>
                </w:div>
                <w:div w:id="2041053775">
                  <w:marLeft w:val="0"/>
                  <w:marRight w:val="0"/>
                  <w:marTop w:val="0"/>
                  <w:marBottom w:val="0"/>
                  <w:divBdr>
                    <w:top w:val="none" w:sz="0" w:space="0" w:color="auto"/>
                    <w:left w:val="none" w:sz="0" w:space="0" w:color="auto"/>
                    <w:bottom w:val="none" w:sz="0" w:space="0" w:color="auto"/>
                    <w:right w:val="none" w:sz="0" w:space="0" w:color="auto"/>
                  </w:divBdr>
                </w:div>
                <w:div w:id="628901074">
                  <w:marLeft w:val="0"/>
                  <w:marRight w:val="0"/>
                  <w:marTop w:val="0"/>
                  <w:marBottom w:val="0"/>
                  <w:divBdr>
                    <w:top w:val="none" w:sz="0" w:space="0" w:color="auto"/>
                    <w:left w:val="none" w:sz="0" w:space="0" w:color="auto"/>
                    <w:bottom w:val="none" w:sz="0" w:space="0" w:color="auto"/>
                    <w:right w:val="none" w:sz="0" w:space="0" w:color="auto"/>
                  </w:divBdr>
                </w:div>
                <w:div w:id="1520003576">
                  <w:marLeft w:val="0"/>
                  <w:marRight w:val="0"/>
                  <w:marTop w:val="0"/>
                  <w:marBottom w:val="0"/>
                  <w:divBdr>
                    <w:top w:val="none" w:sz="0" w:space="0" w:color="auto"/>
                    <w:left w:val="none" w:sz="0" w:space="0" w:color="auto"/>
                    <w:bottom w:val="none" w:sz="0" w:space="0" w:color="auto"/>
                    <w:right w:val="none" w:sz="0" w:space="0" w:color="auto"/>
                  </w:divBdr>
                </w:div>
                <w:div w:id="84614458">
                  <w:marLeft w:val="0"/>
                  <w:marRight w:val="0"/>
                  <w:marTop w:val="0"/>
                  <w:marBottom w:val="0"/>
                  <w:divBdr>
                    <w:top w:val="none" w:sz="0" w:space="0" w:color="auto"/>
                    <w:left w:val="none" w:sz="0" w:space="0" w:color="auto"/>
                    <w:bottom w:val="none" w:sz="0" w:space="0" w:color="auto"/>
                    <w:right w:val="none" w:sz="0" w:space="0" w:color="auto"/>
                  </w:divBdr>
                </w:div>
                <w:div w:id="1448115425">
                  <w:marLeft w:val="0"/>
                  <w:marRight w:val="0"/>
                  <w:marTop w:val="0"/>
                  <w:marBottom w:val="0"/>
                  <w:divBdr>
                    <w:top w:val="none" w:sz="0" w:space="0" w:color="auto"/>
                    <w:left w:val="none" w:sz="0" w:space="0" w:color="auto"/>
                    <w:bottom w:val="none" w:sz="0" w:space="0" w:color="auto"/>
                    <w:right w:val="none" w:sz="0" w:space="0" w:color="auto"/>
                  </w:divBdr>
                </w:div>
                <w:div w:id="1793089528">
                  <w:marLeft w:val="0"/>
                  <w:marRight w:val="0"/>
                  <w:marTop w:val="0"/>
                  <w:marBottom w:val="0"/>
                  <w:divBdr>
                    <w:top w:val="none" w:sz="0" w:space="0" w:color="auto"/>
                    <w:left w:val="none" w:sz="0" w:space="0" w:color="auto"/>
                    <w:bottom w:val="none" w:sz="0" w:space="0" w:color="auto"/>
                    <w:right w:val="none" w:sz="0" w:space="0" w:color="auto"/>
                  </w:divBdr>
                </w:div>
                <w:div w:id="1068765716">
                  <w:marLeft w:val="0"/>
                  <w:marRight w:val="0"/>
                  <w:marTop w:val="0"/>
                  <w:marBottom w:val="0"/>
                  <w:divBdr>
                    <w:top w:val="none" w:sz="0" w:space="0" w:color="auto"/>
                    <w:left w:val="none" w:sz="0" w:space="0" w:color="auto"/>
                    <w:bottom w:val="none" w:sz="0" w:space="0" w:color="auto"/>
                    <w:right w:val="none" w:sz="0" w:space="0" w:color="auto"/>
                  </w:divBdr>
                </w:div>
                <w:div w:id="152574801">
                  <w:marLeft w:val="0"/>
                  <w:marRight w:val="0"/>
                  <w:marTop w:val="0"/>
                  <w:marBottom w:val="0"/>
                  <w:divBdr>
                    <w:top w:val="none" w:sz="0" w:space="0" w:color="auto"/>
                    <w:left w:val="none" w:sz="0" w:space="0" w:color="auto"/>
                    <w:bottom w:val="none" w:sz="0" w:space="0" w:color="auto"/>
                    <w:right w:val="none" w:sz="0" w:space="0" w:color="auto"/>
                  </w:divBdr>
                </w:div>
                <w:div w:id="1903714028">
                  <w:marLeft w:val="0"/>
                  <w:marRight w:val="0"/>
                  <w:marTop w:val="0"/>
                  <w:marBottom w:val="0"/>
                  <w:divBdr>
                    <w:top w:val="none" w:sz="0" w:space="0" w:color="auto"/>
                    <w:left w:val="none" w:sz="0" w:space="0" w:color="auto"/>
                    <w:bottom w:val="none" w:sz="0" w:space="0" w:color="auto"/>
                    <w:right w:val="none" w:sz="0" w:space="0" w:color="auto"/>
                  </w:divBdr>
                </w:div>
                <w:div w:id="408582139">
                  <w:marLeft w:val="0"/>
                  <w:marRight w:val="0"/>
                  <w:marTop w:val="0"/>
                  <w:marBottom w:val="0"/>
                  <w:divBdr>
                    <w:top w:val="none" w:sz="0" w:space="0" w:color="auto"/>
                    <w:left w:val="none" w:sz="0" w:space="0" w:color="auto"/>
                    <w:bottom w:val="none" w:sz="0" w:space="0" w:color="auto"/>
                    <w:right w:val="none" w:sz="0" w:space="0" w:color="auto"/>
                  </w:divBdr>
                </w:div>
                <w:div w:id="118497958">
                  <w:marLeft w:val="0"/>
                  <w:marRight w:val="0"/>
                  <w:marTop w:val="0"/>
                  <w:marBottom w:val="0"/>
                  <w:divBdr>
                    <w:top w:val="none" w:sz="0" w:space="0" w:color="auto"/>
                    <w:left w:val="none" w:sz="0" w:space="0" w:color="auto"/>
                    <w:bottom w:val="none" w:sz="0" w:space="0" w:color="auto"/>
                    <w:right w:val="none" w:sz="0" w:space="0" w:color="auto"/>
                  </w:divBdr>
                </w:div>
                <w:div w:id="1551570142">
                  <w:marLeft w:val="0"/>
                  <w:marRight w:val="0"/>
                  <w:marTop w:val="0"/>
                  <w:marBottom w:val="0"/>
                  <w:divBdr>
                    <w:top w:val="none" w:sz="0" w:space="0" w:color="auto"/>
                    <w:left w:val="none" w:sz="0" w:space="0" w:color="auto"/>
                    <w:bottom w:val="none" w:sz="0" w:space="0" w:color="auto"/>
                    <w:right w:val="none" w:sz="0" w:space="0" w:color="auto"/>
                  </w:divBdr>
                </w:div>
                <w:div w:id="516385879">
                  <w:marLeft w:val="0"/>
                  <w:marRight w:val="0"/>
                  <w:marTop w:val="0"/>
                  <w:marBottom w:val="0"/>
                  <w:divBdr>
                    <w:top w:val="none" w:sz="0" w:space="0" w:color="auto"/>
                    <w:left w:val="none" w:sz="0" w:space="0" w:color="auto"/>
                    <w:bottom w:val="none" w:sz="0" w:space="0" w:color="auto"/>
                    <w:right w:val="none" w:sz="0" w:space="0" w:color="auto"/>
                  </w:divBdr>
                </w:div>
                <w:div w:id="1536231702">
                  <w:marLeft w:val="0"/>
                  <w:marRight w:val="0"/>
                  <w:marTop w:val="0"/>
                  <w:marBottom w:val="0"/>
                  <w:divBdr>
                    <w:top w:val="none" w:sz="0" w:space="0" w:color="auto"/>
                    <w:left w:val="none" w:sz="0" w:space="0" w:color="auto"/>
                    <w:bottom w:val="none" w:sz="0" w:space="0" w:color="auto"/>
                    <w:right w:val="none" w:sz="0" w:space="0" w:color="auto"/>
                  </w:divBdr>
                </w:div>
                <w:div w:id="303854248">
                  <w:marLeft w:val="0"/>
                  <w:marRight w:val="0"/>
                  <w:marTop w:val="0"/>
                  <w:marBottom w:val="0"/>
                  <w:divBdr>
                    <w:top w:val="none" w:sz="0" w:space="0" w:color="auto"/>
                    <w:left w:val="none" w:sz="0" w:space="0" w:color="auto"/>
                    <w:bottom w:val="none" w:sz="0" w:space="0" w:color="auto"/>
                    <w:right w:val="none" w:sz="0" w:space="0" w:color="auto"/>
                  </w:divBdr>
                </w:div>
                <w:div w:id="1088959410">
                  <w:marLeft w:val="0"/>
                  <w:marRight w:val="0"/>
                  <w:marTop w:val="0"/>
                  <w:marBottom w:val="0"/>
                  <w:divBdr>
                    <w:top w:val="none" w:sz="0" w:space="0" w:color="auto"/>
                    <w:left w:val="none" w:sz="0" w:space="0" w:color="auto"/>
                    <w:bottom w:val="none" w:sz="0" w:space="0" w:color="auto"/>
                    <w:right w:val="none" w:sz="0" w:space="0" w:color="auto"/>
                  </w:divBdr>
                </w:div>
                <w:div w:id="947007199">
                  <w:marLeft w:val="0"/>
                  <w:marRight w:val="0"/>
                  <w:marTop w:val="0"/>
                  <w:marBottom w:val="0"/>
                  <w:divBdr>
                    <w:top w:val="none" w:sz="0" w:space="0" w:color="auto"/>
                    <w:left w:val="none" w:sz="0" w:space="0" w:color="auto"/>
                    <w:bottom w:val="none" w:sz="0" w:space="0" w:color="auto"/>
                    <w:right w:val="none" w:sz="0" w:space="0" w:color="auto"/>
                  </w:divBdr>
                </w:div>
                <w:div w:id="627509933">
                  <w:marLeft w:val="0"/>
                  <w:marRight w:val="0"/>
                  <w:marTop w:val="0"/>
                  <w:marBottom w:val="0"/>
                  <w:divBdr>
                    <w:top w:val="none" w:sz="0" w:space="0" w:color="auto"/>
                    <w:left w:val="none" w:sz="0" w:space="0" w:color="auto"/>
                    <w:bottom w:val="none" w:sz="0" w:space="0" w:color="auto"/>
                    <w:right w:val="none" w:sz="0" w:space="0" w:color="auto"/>
                  </w:divBdr>
                </w:div>
                <w:div w:id="575826715">
                  <w:marLeft w:val="0"/>
                  <w:marRight w:val="0"/>
                  <w:marTop w:val="0"/>
                  <w:marBottom w:val="0"/>
                  <w:divBdr>
                    <w:top w:val="none" w:sz="0" w:space="0" w:color="auto"/>
                    <w:left w:val="none" w:sz="0" w:space="0" w:color="auto"/>
                    <w:bottom w:val="none" w:sz="0" w:space="0" w:color="auto"/>
                    <w:right w:val="none" w:sz="0" w:space="0" w:color="auto"/>
                  </w:divBdr>
                </w:div>
                <w:div w:id="212351554">
                  <w:marLeft w:val="0"/>
                  <w:marRight w:val="0"/>
                  <w:marTop w:val="0"/>
                  <w:marBottom w:val="0"/>
                  <w:divBdr>
                    <w:top w:val="none" w:sz="0" w:space="0" w:color="auto"/>
                    <w:left w:val="none" w:sz="0" w:space="0" w:color="auto"/>
                    <w:bottom w:val="none" w:sz="0" w:space="0" w:color="auto"/>
                    <w:right w:val="none" w:sz="0" w:space="0" w:color="auto"/>
                  </w:divBdr>
                </w:div>
                <w:div w:id="451901544">
                  <w:marLeft w:val="0"/>
                  <w:marRight w:val="0"/>
                  <w:marTop w:val="0"/>
                  <w:marBottom w:val="0"/>
                  <w:divBdr>
                    <w:top w:val="none" w:sz="0" w:space="0" w:color="auto"/>
                    <w:left w:val="none" w:sz="0" w:space="0" w:color="auto"/>
                    <w:bottom w:val="none" w:sz="0" w:space="0" w:color="auto"/>
                    <w:right w:val="none" w:sz="0" w:space="0" w:color="auto"/>
                  </w:divBdr>
                </w:div>
                <w:div w:id="1813912467">
                  <w:marLeft w:val="0"/>
                  <w:marRight w:val="0"/>
                  <w:marTop w:val="0"/>
                  <w:marBottom w:val="0"/>
                  <w:divBdr>
                    <w:top w:val="none" w:sz="0" w:space="0" w:color="auto"/>
                    <w:left w:val="none" w:sz="0" w:space="0" w:color="auto"/>
                    <w:bottom w:val="none" w:sz="0" w:space="0" w:color="auto"/>
                    <w:right w:val="none" w:sz="0" w:space="0" w:color="auto"/>
                  </w:divBdr>
                </w:div>
                <w:div w:id="1864586770">
                  <w:marLeft w:val="0"/>
                  <w:marRight w:val="0"/>
                  <w:marTop w:val="0"/>
                  <w:marBottom w:val="0"/>
                  <w:divBdr>
                    <w:top w:val="none" w:sz="0" w:space="0" w:color="auto"/>
                    <w:left w:val="none" w:sz="0" w:space="0" w:color="auto"/>
                    <w:bottom w:val="none" w:sz="0" w:space="0" w:color="auto"/>
                    <w:right w:val="none" w:sz="0" w:space="0" w:color="auto"/>
                  </w:divBdr>
                </w:div>
                <w:div w:id="367998724">
                  <w:marLeft w:val="0"/>
                  <w:marRight w:val="0"/>
                  <w:marTop w:val="0"/>
                  <w:marBottom w:val="0"/>
                  <w:divBdr>
                    <w:top w:val="none" w:sz="0" w:space="0" w:color="auto"/>
                    <w:left w:val="none" w:sz="0" w:space="0" w:color="auto"/>
                    <w:bottom w:val="none" w:sz="0" w:space="0" w:color="auto"/>
                    <w:right w:val="none" w:sz="0" w:space="0" w:color="auto"/>
                  </w:divBdr>
                </w:div>
                <w:div w:id="656230382">
                  <w:marLeft w:val="0"/>
                  <w:marRight w:val="0"/>
                  <w:marTop w:val="0"/>
                  <w:marBottom w:val="0"/>
                  <w:divBdr>
                    <w:top w:val="none" w:sz="0" w:space="0" w:color="auto"/>
                    <w:left w:val="none" w:sz="0" w:space="0" w:color="auto"/>
                    <w:bottom w:val="none" w:sz="0" w:space="0" w:color="auto"/>
                    <w:right w:val="none" w:sz="0" w:space="0" w:color="auto"/>
                  </w:divBdr>
                </w:div>
                <w:div w:id="560601338">
                  <w:marLeft w:val="0"/>
                  <w:marRight w:val="0"/>
                  <w:marTop w:val="0"/>
                  <w:marBottom w:val="0"/>
                  <w:divBdr>
                    <w:top w:val="none" w:sz="0" w:space="0" w:color="auto"/>
                    <w:left w:val="none" w:sz="0" w:space="0" w:color="auto"/>
                    <w:bottom w:val="none" w:sz="0" w:space="0" w:color="auto"/>
                    <w:right w:val="none" w:sz="0" w:space="0" w:color="auto"/>
                  </w:divBdr>
                </w:div>
                <w:div w:id="1150904506">
                  <w:marLeft w:val="0"/>
                  <w:marRight w:val="0"/>
                  <w:marTop w:val="0"/>
                  <w:marBottom w:val="0"/>
                  <w:divBdr>
                    <w:top w:val="none" w:sz="0" w:space="0" w:color="auto"/>
                    <w:left w:val="none" w:sz="0" w:space="0" w:color="auto"/>
                    <w:bottom w:val="none" w:sz="0" w:space="0" w:color="auto"/>
                    <w:right w:val="none" w:sz="0" w:space="0" w:color="auto"/>
                  </w:divBdr>
                </w:div>
                <w:div w:id="1421873259">
                  <w:marLeft w:val="0"/>
                  <w:marRight w:val="0"/>
                  <w:marTop w:val="0"/>
                  <w:marBottom w:val="0"/>
                  <w:divBdr>
                    <w:top w:val="none" w:sz="0" w:space="0" w:color="auto"/>
                    <w:left w:val="none" w:sz="0" w:space="0" w:color="auto"/>
                    <w:bottom w:val="none" w:sz="0" w:space="0" w:color="auto"/>
                    <w:right w:val="none" w:sz="0" w:space="0" w:color="auto"/>
                  </w:divBdr>
                </w:div>
                <w:div w:id="1820076495">
                  <w:marLeft w:val="0"/>
                  <w:marRight w:val="0"/>
                  <w:marTop w:val="0"/>
                  <w:marBottom w:val="0"/>
                  <w:divBdr>
                    <w:top w:val="none" w:sz="0" w:space="0" w:color="auto"/>
                    <w:left w:val="none" w:sz="0" w:space="0" w:color="auto"/>
                    <w:bottom w:val="none" w:sz="0" w:space="0" w:color="auto"/>
                    <w:right w:val="none" w:sz="0" w:space="0" w:color="auto"/>
                  </w:divBdr>
                </w:div>
                <w:div w:id="1837529569">
                  <w:marLeft w:val="0"/>
                  <w:marRight w:val="0"/>
                  <w:marTop w:val="0"/>
                  <w:marBottom w:val="0"/>
                  <w:divBdr>
                    <w:top w:val="none" w:sz="0" w:space="0" w:color="auto"/>
                    <w:left w:val="none" w:sz="0" w:space="0" w:color="auto"/>
                    <w:bottom w:val="none" w:sz="0" w:space="0" w:color="auto"/>
                    <w:right w:val="none" w:sz="0" w:space="0" w:color="auto"/>
                  </w:divBdr>
                </w:div>
                <w:div w:id="1266956527">
                  <w:marLeft w:val="0"/>
                  <w:marRight w:val="0"/>
                  <w:marTop w:val="0"/>
                  <w:marBottom w:val="0"/>
                  <w:divBdr>
                    <w:top w:val="none" w:sz="0" w:space="0" w:color="auto"/>
                    <w:left w:val="none" w:sz="0" w:space="0" w:color="auto"/>
                    <w:bottom w:val="none" w:sz="0" w:space="0" w:color="auto"/>
                    <w:right w:val="none" w:sz="0" w:space="0" w:color="auto"/>
                  </w:divBdr>
                </w:div>
                <w:div w:id="805393533">
                  <w:marLeft w:val="0"/>
                  <w:marRight w:val="0"/>
                  <w:marTop w:val="0"/>
                  <w:marBottom w:val="0"/>
                  <w:divBdr>
                    <w:top w:val="none" w:sz="0" w:space="0" w:color="auto"/>
                    <w:left w:val="none" w:sz="0" w:space="0" w:color="auto"/>
                    <w:bottom w:val="none" w:sz="0" w:space="0" w:color="auto"/>
                    <w:right w:val="none" w:sz="0" w:space="0" w:color="auto"/>
                  </w:divBdr>
                </w:div>
                <w:div w:id="1387680131">
                  <w:marLeft w:val="0"/>
                  <w:marRight w:val="0"/>
                  <w:marTop w:val="0"/>
                  <w:marBottom w:val="0"/>
                  <w:divBdr>
                    <w:top w:val="none" w:sz="0" w:space="0" w:color="auto"/>
                    <w:left w:val="none" w:sz="0" w:space="0" w:color="auto"/>
                    <w:bottom w:val="none" w:sz="0" w:space="0" w:color="auto"/>
                    <w:right w:val="none" w:sz="0" w:space="0" w:color="auto"/>
                  </w:divBdr>
                </w:div>
                <w:div w:id="465314940">
                  <w:marLeft w:val="0"/>
                  <w:marRight w:val="0"/>
                  <w:marTop w:val="0"/>
                  <w:marBottom w:val="0"/>
                  <w:divBdr>
                    <w:top w:val="none" w:sz="0" w:space="0" w:color="auto"/>
                    <w:left w:val="none" w:sz="0" w:space="0" w:color="auto"/>
                    <w:bottom w:val="none" w:sz="0" w:space="0" w:color="auto"/>
                    <w:right w:val="none" w:sz="0" w:space="0" w:color="auto"/>
                  </w:divBdr>
                </w:div>
                <w:div w:id="914126905">
                  <w:marLeft w:val="0"/>
                  <w:marRight w:val="0"/>
                  <w:marTop w:val="0"/>
                  <w:marBottom w:val="0"/>
                  <w:divBdr>
                    <w:top w:val="none" w:sz="0" w:space="0" w:color="auto"/>
                    <w:left w:val="none" w:sz="0" w:space="0" w:color="auto"/>
                    <w:bottom w:val="none" w:sz="0" w:space="0" w:color="auto"/>
                    <w:right w:val="none" w:sz="0" w:space="0" w:color="auto"/>
                  </w:divBdr>
                </w:div>
                <w:div w:id="14777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0206">
          <w:marLeft w:val="0"/>
          <w:marRight w:val="0"/>
          <w:marTop w:val="15"/>
          <w:marBottom w:val="0"/>
          <w:divBdr>
            <w:top w:val="single" w:sz="48" w:space="0" w:color="auto"/>
            <w:left w:val="single" w:sz="48" w:space="0" w:color="auto"/>
            <w:bottom w:val="single" w:sz="48" w:space="0" w:color="auto"/>
            <w:right w:val="single" w:sz="48" w:space="0" w:color="auto"/>
          </w:divBdr>
          <w:divsChild>
            <w:div w:id="1256592733">
              <w:marLeft w:val="0"/>
              <w:marRight w:val="0"/>
              <w:marTop w:val="0"/>
              <w:marBottom w:val="0"/>
              <w:divBdr>
                <w:top w:val="none" w:sz="0" w:space="0" w:color="auto"/>
                <w:left w:val="none" w:sz="0" w:space="0" w:color="auto"/>
                <w:bottom w:val="none" w:sz="0" w:space="0" w:color="auto"/>
                <w:right w:val="none" w:sz="0" w:space="0" w:color="auto"/>
              </w:divBdr>
              <w:divsChild>
                <w:div w:id="699547125">
                  <w:marLeft w:val="0"/>
                  <w:marRight w:val="0"/>
                  <w:marTop w:val="0"/>
                  <w:marBottom w:val="0"/>
                  <w:divBdr>
                    <w:top w:val="none" w:sz="0" w:space="0" w:color="auto"/>
                    <w:left w:val="none" w:sz="0" w:space="0" w:color="auto"/>
                    <w:bottom w:val="none" w:sz="0" w:space="0" w:color="auto"/>
                    <w:right w:val="none" w:sz="0" w:space="0" w:color="auto"/>
                  </w:divBdr>
                </w:div>
                <w:div w:id="1860002767">
                  <w:marLeft w:val="0"/>
                  <w:marRight w:val="0"/>
                  <w:marTop w:val="0"/>
                  <w:marBottom w:val="0"/>
                  <w:divBdr>
                    <w:top w:val="none" w:sz="0" w:space="0" w:color="auto"/>
                    <w:left w:val="none" w:sz="0" w:space="0" w:color="auto"/>
                    <w:bottom w:val="none" w:sz="0" w:space="0" w:color="auto"/>
                    <w:right w:val="none" w:sz="0" w:space="0" w:color="auto"/>
                  </w:divBdr>
                </w:div>
                <w:div w:id="685061587">
                  <w:marLeft w:val="0"/>
                  <w:marRight w:val="0"/>
                  <w:marTop w:val="0"/>
                  <w:marBottom w:val="0"/>
                  <w:divBdr>
                    <w:top w:val="none" w:sz="0" w:space="0" w:color="auto"/>
                    <w:left w:val="none" w:sz="0" w:space="0" w:color="auto"/>
                    <w:bottom w:val="none" w:sz="0" w:space="0" w:color="auto"/>
                    <w:right w:val="none" w:sz="0" w:space="0" w:color="auto"/>
                  </w:divBdr>
                </w:div>
                <w:div w:id="2145806606">
                  <w:marLeft w:val="0"/>
                  <w:marRight w:val="0"/>
                  <w:marTop w:val="0"/>
                  <w:marBottom w:val="0"/>
                  <w:divBdr>
                    <w:top w:val="none" w:sz="0" w:space="0" w:color="auto"/>
                    <w:left w:val="none" w:sz="0" w:space="0" w:color="auto"/>
                    <w:bottom w:val="none" w:sz="0" w:space="0" w:color="auto"/>
                    <w:right w:val="none" w:sz="0" w:space="0" w:color="auto"/>
                  </w:divBdr>
                </w:div>
                <w:div w:id="1800682032">
                  <w:marLeft w:val="0"/>
                  <w:marRight w:val="0"/>
                  <w:marTop w:val="0"/>
                  <w:marBottom w:val="0"/>
                  <w:divBdr>
                    <w:top w:val="none" w:sz="0" w:space="0" w:color="auto"/>
                    <w:left w:val="none" w:sz="0" w:space="0" w:color="auto"/>
                    <w:bottom w:val="none" w:sz="0" w:space="0" w:color="auto"/>
                    <w:right w:val="none" w:sz="0" w:space="0" w:color="auto"/>
                  </w:divBdr>
                </w:div>
                <w:div w:id="1765422391">
                  <w:marLeft w:val="0"/>
                  <w:marRight w:val="0"/>
                  <w:marTop w:val="0"/>
                  <w:marBottom w:val="0"/>
                  <w:divBdr>
                    <w:top w:val="none" w:sz="0" w:space="0" w:color="auto"/>
                    <w:left w:val="none" w:sz="0" w:space="0" w:color="auto"/>
                    <w:bottom w:val="none" w:sz="0" w:space="0" w:color="auto"/>
                    <w:right w:val="none" w:sz="0" w:space="0" w:color="auto"/>
                  </w:divBdr>
                </w:div>
                <w:div w:id="300355167">
                  <w:marLeft w:val="0"/>
                  <w:marRight w:val="0"/>
                  <w:marTop w:val="0"/>
                  <w:marBottom w:val="0"/>
                  <w:divBdr>
                    <w:top w:val="none" w:sz="0" w:space="0" w:color="auto"/>
                    <w:left w:val="none" w:sz="0" w:space="0" w:color="auto"/>
                    <w:bottom w:val="none" w:sz="0" w:space="0" w:color="auto"/>
                    <w:right w:val="none" w:sz="0" w:space="0" w:color="auto"/>
                  </w:divBdr>
                </w:div>
                <w:div w:id="1414278903">
                  <w:marLeft w:val="0"/>
                  <w:marRight w:val="0"/>
                  <w:marTop w:val="0"/>
                  <w:marBottom w:val="0"/>
                  <w:divBdr>
                    <w:top w:val="none" w:sz="0" w:space="0" w:color="auto"/>
                    <w:left w:val="none" w:sz="0" w:space="0" w:color="auto"/>
                    <w:bottom w:val="none" w:sz="0" w:space="0" w:color="auto"/>
                    <w:right w:val="none" w:sz="0" w:space="0" w:color="auto"/>
                  </w:divBdr>
                </w:div>
                <w:div w:id="1330518779">
                  <w:marLeft w:val="0"/>
                  <w:marRight w:val="0"/>
                  <w:marTop w:val="0"/>
                  <w:marBottom w:val="0"/>
                  <w:divBdr>
                    <w:top w:val="none" w:sz="0" w:space="0" w:color="auto"/>
                    <w:left w:val="none" w:sz="0" w:space="0" w:color="auto"/>
                    <w:bottom w:val="none" w:sz="0" w:space="0" w:color="auto"/>
                    <w:right w:val="none" w:sz="0" w:space="0" w:color="auto"/>
                  </w:divBdr>
                </w:div>
                <w:div w:id="336537131">
                  <w:marLeft w:val="0"/>
                  <w:marRight w:val="0"/>
                  <w:marTop w:val="0"/>
                  <w:marBottom w:val="0"/>
                  <w:divBdr>
                    <w:top w:val="none" w:sz="0" w:space="0" w:color="auto"/>
                    <w:left w:val="none" w:sz="0" w:space="0" w:color="auto"/>
                    <w:bottom w:val="none" w:sz="0" w:space="0" w:color="auto"/>
                    <w:right w:val="none" w:sz="0" w:space="0" w:color="auto"/>
                  </w:divBdr>
                </w:div>
                <w:div w:id="1355964129">
                  <w:marLeft w:val="0"/>
                  <w:marRight w:val="0"/>
                  <w:marTop w:val="0"/>
                  <w:marBottom w:val="0"/>
                  <w:divBdr>
                    <w:top w:val="none" w:sz="0" w:space="0" w:color="auto"/>
                    <w:left w:val="none" w:sz="0" w:space="0" w:color="auto"/>
                    <w:bottom w:val="none" w:sz="0" w:space="0" w:color="auto"/>
                    <w:right w:val="none" w:sz="0" w:space="0" w:color="auto"/>
                  </w:divBdr>
                </w:div>
                <w:div w:id="293676725">
                  <w:marLeft w:val="0"/>
                  <w:marRight w:val="0"/>
                  <w:marTop w:val="0"/>
                  <w:marBottom w:val="0"/>
                  <w:divBdr>
                    <w:top w:val="none" w:sz="0" w:space="0" w:color="auto"/>
                    <w:left w:val="none" w:sz="0" w:space="0" w:color="auto"/>
                    <w:bottom w:val="none" w:sz="0" w:space="0" w:color="auto"/>
                    <w:right w:val="none" w:sz="0" w:space="0" w:color="auto"/>
                  </w:divBdr>
                </w:div>
                <w:div w:id="340671362">
                  <w:marLeft w:val="0"/>
                  <w:marRight w:val="0"/>
                  <w:marTop w:val="0"/>
                  <w:marBottom w:val="0"/>
                  <w:divBdr>
                    <w:top w:val="none" w:sz="0" w:space="0" w:color="auto"/>
                    <w:left w:val="none" w:sz="0" w:space="0" w:color="auto"/>
                    <w:bottom w:val="none" w:sz="0" w:space="0" w:color="auto"/>
                    <w:right w:val="none" w:sz="0" w:space="0" w:color="auto"/>
                  </w:divBdr>
                </w:div>
                <w:div w:id="1944873973">
                  <w:marLeft w:val="0"/>
                  <w:marRight w:val="0"/>
                  <w:marTop w:val="0"/>
                  <w:marBottom w:val="0"/>
                  <w:divBdr>
                    <w:top w:val="none" w:sz="0" w:space="0" w:color="auto"/>
                    <w:left w:val="none" w:sz="0" w:space="0" w:color="auto"/>
                    <w:bottom w:val="none" w:sz="0" w:space="0" w:color="auto"/>
                    <w:right w:val="none" w:sz="0" w:space="0" w:color="auto"/>
                  </w:divBdr>
                </w:div>
                <w:div w:id="966281499">
                  <w:marLeft w:val="0"/>
                  <w:marRight w:val="0"/>
                  <w:marTop w:val="0"/>
                  <w:marBottom w:val="0"/>
                  <w:divBdr>
                    <w:top w:val="none" w:sz="0" w:space="0" w:color="auto"/>
                    <w:left w:val="none" w:sz="0" w:space="0" w:color="auto"/>
                    <w:bottom w:val="none" w:sz="0" w:space="0" w:color="auto"/>
                    <w:right w:val="none" w:sz="0" w:space="0" w:color="auto"/>
                  </w:divBdr>
                </w:div>
                <w:div w:id="636224005">
                  <w:marLeft w:val="0"/>
                  <w:marRight w:val="0"/>
                  <w:marTop w:val="0"/>
                  <w:marBottom w:val="0"/>
                  <w:divBdr>
                    <w:top w:val="none" w:sz="0" w:space="0" w:color="auto"/>
                    <w:left w:val="none" w:sz="0" w:space="0" w:color="auto"/>
                    <w:bottom w:val="none" w:sz="0" w:space="0" w:color="auto"/>
                    <w:right w:val="none" w:sz="0" w:space="0" w:color="auto"/>
                  </w:divBdr>
                </w:div>
                <w:div w:id="131563438">
                  <w:marLeft w:val="0"/>
                  <w:marRight w:val="0"/>
                  <w:marTop w:val="0"/>
                  <w:marBottom w:val="0"/>
                  <w:divBdr>
                    <w:top w:val="none" w:sz="0" w:space="0" w:color="auto"/>
                    <w:left w:val="none" w:sz="0" w:space="0" w:color="auto"/>
                    <w:bottom w:val="none" w:sz="0" w:space="0" w:color="auto"/>
                    <w:right w:val="none" w:sz="0" w:space="0" w:color="auto"/>
                  </w:divBdr>
                </w:div>
                <w:div w:id="1797023641">
                  <w:marLeft w:val="0"/>
                  <w:marRight w:val="0"/>
                  <w:marTop w:val="0"/>
                  <w:marBottom w:val="0"/>
                  <w:divBdr>
                    <w:top w:val="none" w:sz="0" w:space="0" w:color="auto"/>
                    <w:left w:val="none" w:sz="0" w:space="0" w:color="auto"/>
                    <w:bottom w:val="none" w:sz="0" w:space="0" w:color="auto"/>
                    <w:right w:val="none" w:sz="0" w:space="0" w:color="auto"/>
                  </w:divBdr>
                </w:div>
                <w:div w:id="63648066">
                  <w:marLeft w:val="0"/>
                  <w:marRight w:val="0"/>
                  <w:marTop w:val="0"/>
                  <w:marBottom w:val="0"/>
                  <w:divBdr>
                    <w:top w:val="none" w:sz="0" w:space="0" w:color="auto"/>
                    <w:left w:val="none" w:sz="0" w:space="0" w:color="auto"/>
                    <w:bottom w:val="none" w:sz="0" w:space="0" w:color="auto"/>
                    <w:right w:val="none" w:sz="0" w:space="0" w:color="auto"/>
                  </w:divBdr>
                </w:div>
                <w:div w:id="982470493">
                  <w:marLeft w:val="0"/>
                  <w:marRight w:val="0"/>
                  <w:marTop w:val="0"/>
                  <w:marBottom w:val="0"/>
                  <w:divBdr>
                    <w:top w:val="none" w:sz="0" w:space="0" w:color="auto"/>
                    <w:left w:val="none" w:sz="0" w:space="0" w:color="auto"/>
                    <w:bottom w:val="none" w:sz="0" w:space="0" w:color="auto"/>
                    <w:right w:val="none" w:sz="0" w:space="0" w:color="auto"/>
                  </w:divBdr>
                </w:div>
                <w:div w:id="9781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1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tp/www.1septemb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8EC8-EF19-4F00-8A9B-02FD69B3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2790</Words>
  <Characters>15906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Libasheva</cp:lastModifiedBy>
  <cp:revision>22</cp:revision>
  <cp:lastPrinted>2020-03-15T14:51:00Z</cp:lastPrinted>
  <dcterms:created xsi:type="dcterms:W3CDTF">2022-01-21T11:51:00Z</dcterms:created>
  <dcterms:modified xsi:type="dcterms:W3CDTF">2022-06-02T12:57:00Z</dcterms:modified>
</cp:coreProperties>
</file>